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72D7B" w14:textId="77777777" w:rsidR="00A52E91" w:rsidRDefault="00A52E91" w:rsidP="00F805CB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 w:hint="cs"/>
          <w:sz w:val="24"/>
          <w:szCs w:val="24"/>
          <w:cs/>
        </w:rPr>
      </w:pPr>
    </w:p>
    <w:p w14:paraId="0BE4DB70" w14:textId="40D45BB2" w:rsidR="006718F0" w:rsidRPr="00F805CB" w:rsidRDefault="00F805CB" w:rsidP="00F805CB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F805CB">
        <w:rPr>
          <w:rFonts w:ascii="TH SarabunIT๙" w:hAnsi="TH SarabunIT๙" w:cs="TH SarabunIT๙"/>
          <w:sz w:val="24"/>
          <w:szCs w:val="24"/>
        </w:rPr>
        <w:t>1</w:t>
      </w:r>
    </w:p>
    <w:p w14:paraId="165A99B2" w14:textId="68BFABDA" w:rsidR="009D34BB" w:rsidRDefault="006718F0" w:rsidP="009D34BB">
      <w:pPr>
        <w:pStyle w:val="1"/>
        <w:kinsoku w:val="0"/>
        <w:overflowPunct w:val="0"/>
        <w:spacing w:line="278" w:lineRule="auto"/>
        <w:ind w:left="4599" w:right="4309" w:hanging="31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แบบประเมินผลการปฏิบัติงานของพนักงานส่วนท้องถิ่น</w:t>
      </w:r>
    </w:p>
    <w:p w14:paraId="65C3150D" w14:textId="2CC6FC09" w:rsidR="006718F0" w:rsidRPr="002B61D9" w:rsidRDefault="006718F0" w:rsidP="009D34BB">
      <w:pPr>
        <w:pStyle w:val="1"/>
        <w:kinsoku w:val="0"/>
        <w:overflowPunct w:val="0"/>
        <w:spacing w:before="0" w:line="278" w:lineRule="auto"/>
        <w:ind w:left="4599" w:right="4309" w:hanging="318"/>
        <w:jc w:val="center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>(สำหรับตำแหน่งประเภทบริหารท้องถิ่น และอำนวยการท้องถิ่น)</w:t>
      </w:r>
    </w:p>
    <w:p w14:paraId="080B8AD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DDAEC6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12AC9E30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729F25F" wp14:editId="3F43F76F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5CAC679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38D9E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1CA651" w14:textId="77777777" w:rsidR="006718F0" w:rsidRPr="00FE09EC" w:rsidRDefault="006718F0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   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5229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3F78A8C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F3EA2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E2B5D4" w14:textId="77777777" w:rsidR="006718F0" w:rsidRPr="00FE09EC" w:rsidRDefault="006718F0" w:rsidP="0028302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firstLine="2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664BDA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12EF0E05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5CAC6799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38D9E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1CA651" w14:textId="77777777" w:rsidR="006718F0" w:rsidRPr="00FE09EC" w:rsidRDefault="006718F0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   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5229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3F78A8C3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F3EA2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E2B5D4" w14:textId="77777777" w:rsidR="006718F0" w:rsidRPr="00FE09EC" w:rsidRDefault="006718F0" w:rsidP="0028302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firstLine="2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664BDA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12EF0E05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033D5EB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466A2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07653B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6774EB4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D102360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32F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3DA225D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02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29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7F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2D71C67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BD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BD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0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5F0AE25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EAB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62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C77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1EBFF8C7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9A551C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DE5181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7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C1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47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5703B37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1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5D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8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44088DFC" w14:textId="77777777"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E03C29C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BBFA687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52642FA1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884223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0221D1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27C36F53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F9286D1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34AB43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3F0E6AA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73BC767" w14:textId="733AF024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2</w:t>
      </w:r>
    </w:p>
    <w:p w14:paraId="6B5D7F8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CF13D7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D783DC2" wp14:editId="78E60C8C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0DF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783DC2"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">
                <v:shape id="Freeform 5" o:spid="_x0000_s1028" style="position:absolute;left:20;top:20;width:12045;height:615;visibility:visible;mso-wrap-style:square;v-text-anchor:top" coordsize="1204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" filled="f" stroked="f">
                  <v:textbox inset="0,0,0,0">
                    <w:txbxContent>
                      <w:p w14:paraId="3B990DF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01B0E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43AAC8AB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9E1272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A7031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3F1C7C4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F5F7B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6EB36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50EF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7D16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D03E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33F02D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8A03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8616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DB8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2EC8CC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601ECCC9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C078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9AC78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348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A03B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50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A7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6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9B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BA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2E621F2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22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C2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6C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3E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5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3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715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22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5E19835F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4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9B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1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9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D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81D069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D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4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E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2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6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7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F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66CB7F6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F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8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8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2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A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7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216659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8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E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E1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5F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C2282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8C3B7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1F40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8BD2C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C60203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2EC02364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C1A738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DCF6886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headerReference w:type="default" r:id="rId8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E9AC07" w14:textId="0B7C624B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17797019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8CE239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38D7D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47761A5F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BC0C9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3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1D59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5CA01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2E2CDB7B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DE991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2B98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B44B2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B41294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397175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29076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2B41CD6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ECC4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40A1F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176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12E1F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32C1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5007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D5CD952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C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AA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94E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53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FC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AD3BF2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0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E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1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2FDA7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4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CD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B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3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A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DC0BBB3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6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E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E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C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3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B7C12C7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92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11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822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86A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F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1E90A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643733F0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34D059C1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180BB06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293B024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34DDD351" w14:textId="77777777" w:rsidR="005454E9" w:rsidRDefault="005454E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8100A3E" w14:textId="026341BE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4</w:t>
      </w:r>
    </w:p>
    <w:p w14:paraId="5A65D1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0F159CD6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C7C453B" wp14:editId="3678B157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EB6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7C453B"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">
                <v:shape id="Freeform 8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" filled="f" stroked="f">
                  <v:textbox inset="0,0,0,0">
                    <w:txbxContent>
                      <w:p w14:paraId="65D6EB6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2E8526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73FB8C45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0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CD3D0C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4FC87A0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6EC0D92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78D16B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041FAC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A3FD66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F1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F702AD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D28A15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6AC296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62768F0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0F190C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170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E775E65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8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7D6A63B1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EA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34C5693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4624DC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8BC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D30C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5E11498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3E958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5A2B06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BA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15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A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48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10A334C7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C6E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49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0B7C77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4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D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9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0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11D777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C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E5498E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9BF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9D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4B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274D8D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22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B1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D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17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0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79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B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38913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89C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B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5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366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1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2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6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7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FB99A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64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F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3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3B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7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A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B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5E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3D882A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A63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C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D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D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03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3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4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0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438D2D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41E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4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B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6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0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A0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CC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8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2B9242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49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7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C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F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B2F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C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C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35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57EF2C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5D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B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C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0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A5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6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8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7332C3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FF7" w14:textId="77777777"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5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78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E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6F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1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D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6B99BFB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22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80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6B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9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C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66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A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5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A9C5C13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DFA5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99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F0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1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2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74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3E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25B886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D52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A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A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A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3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6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8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CC48EAE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7D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E47" w14:textId="314D67F6" w:rsidR="006718F0" w:rsidRPr="00F805CB" w:rsidRDefault="006718F0" w:rsidP="009208E2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</w:t>
            </w:r>
            <w:r w:rsidR="00F805CB"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0F99BE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89E09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7A078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7EA30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0074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A5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26DD8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015CDFFF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6309FC05" w14:textId="6BEDADF5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5</w:t>
      </w:r>
    </w:p>
    <w:p w14:paraId="1116497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1F0D7D5A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F382654" wp14:editId="3823488C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2E8E1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382654"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">
                <v:shape id="Freeform 11" o:spid="_x0000_s1034" style="position:absolute;left:20;top:20;width:12105;height:720;visibility:visible;mso-wrap-style:square;v-text-anchor:top" coordsize="1210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2I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P1jCn9v4hOQi18AAAD//wMAUEsBAi0AFAAGAAgAAAAhANvh9svuAAAAhQEAABMAAAAAAAAA&#10;AAAAAAAAAAAAAFtDb250ZW50X1R5cGVzXS54bWxQSwECLQAUAAYACAAAACEAWvQsW78AAAAVAQAA&#10;CwAAAAAAAAAAAAAAAAAfAQAAX3JlbHMvLnJlbHNQSwECLQAUAAYACAAAACEABodtiMYAAADdAAAA&#10;DwAAAAAAAAAAAAAAAAAHAgAAZHJzL2Rvd25yZXYueG1sUEsFBgAAAAADAAMAtwAAAPoCAAAAAA==&#10;" filled="f" stroked="f">
                  <v:textbox inset="0,0,0,0">
                    <w:txbxContent>
                      <w:p w14:paraId="0E92E8E1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EA9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124213" w14:textId="0419CE3E" w:rsidR="006718F0" w:rsidRPr="002B61D9" w:rsidRDefault="00F805CB" w:rsidP="00F805CB">
      <w:pPr>
        <w:pStyle w:val="a3"/>
        <w:tabs>
          <w:tab w:val="left" w:pos="1418"/>
        </w:tabs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</w:rPr>
        <w:t>...........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1E7DB642" w14:textId="140C0DA2" w:rsidR="006718F0" w:rsidRPr="002B61D9" w:rsidRDefault="006718F0" w:rsidP="00F805CB">
      <w:pPr>
        <w:pStyle w:val="a3"/>
        <w:tabs>
          <w:tab w:val="left" w:pos="1418"/>
        </w:tabs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="00F805CB">
        <w:rPr>
          <w:rFonts w:ascii="TH SarabunIT๙" w:hAnsi="TH SarabunIT๙" w:cs="TH SarabunIT๙"/>
          <w:w w:val="99"/>
        </w:rPr>
        <w:t xml:space="preserve">             </w:t>
      </w:r>
      <w:r w:rsidR="00F805CB" w:rsidRPr="00F805CB">
        <w:rPr>
          <w:rFonts w:ascii="TH SarabunIT๙" w:hAnsi="TH SarabunIT๙" w:cs="TH SarabunIT๙"/>
          <w:spacing w:val="-12"/>
          <w:w w:val="99"/>
        </w:rPr>
        <w:tab/>
      </w:r>
      <w:r w:rsidRPr="00F805CB">
        <w:rPr>
          <w:rFonts w:ascii="TH SarabunIT๙" w:hAnsi="TH SarabunIT๙" w:cs="TH SarabunIT๙"/>
          <w:spacing w:val="-12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</w:t>
      </w:r>
      <w:r w:rsidR="00F805CB">
        <w:rPr>
          <w:rFonts w:ascii="TH SarabunIT๙" w:hAnsi="TH SarabunIT๙" w:cs="TH SarabunIT๙"/>
          <w:cs/>
        </w:rPr>
        <w:t xml:space="preserve">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</w:t>
      </w:r>
    </w:p>
    <w:p w14:paraId="57C5D66B" w14:textId="77777777" w:rsidR="006718F0" w:rsidRPr="002B61D9" w:rsidRDefault="006718F0" w:rsidP="00F805CB">
      <w:pPr>
        <w:pStyle w:val="a3"/>
        <w:kinsoku w:val="0"/>
        <w:overflowPunct w:val="0"/>
        <w:spacing w:before="1"/>
        <w:ind w:left="132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5BBFBB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6598A8D7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C924016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01B148C3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0941203C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27E448A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118291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ECD5BE" w14:textId="77777777"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CA2E925" wp14:editId="50D6F274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53ED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A2E925"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" o:allowincell="f">
                <v:shape id="Freeform 14" o:spid="_x0000_s1037" style="position:absolute;left:974;top:206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" filled="f" stroked="f">
                  <v:textbox inset="0,0,0,0">
                    <w:txbxContent>
                      <w:p w14:paraId="5EB053ED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0CAB6" w14:textId="77777777"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2FDAF83" w14:textId="77777777"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9431720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DDAD4A2" w14:textId="77777777"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F1C1290" w14:textId="77777777"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4300CB45" w14:textId="77777777"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082EF4F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0A2369FE" w14:textId="77777777" w:rsidR="006718F0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71C2D50F" w14:textId="77777777" w:rsidR="005454E9" w:rsidRDefault="005454E9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0BA5E2E9" w14:textId="44F3D30E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6</w:t>
      </w:r>
    </w:p>
    <w:p w14:paraId="75FEA982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5B9C82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340579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5DEAD650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48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5F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0ADC9E2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4D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30D604A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BC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A61975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96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02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3BF" w14:textId="1242C873" w:rsidR="006718F0" w:rsidRPr="002B61D9" w:rsidRDefault="003B22B2" w:rsidP="003B22B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A2C3344" w14:textId="2710965B" w:rsidR="006718F0" w:rsidRPr="002B61D9" w:rsidRDefault="003B22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CB7901D" w14:textId="4264EBD6" w:rsidR="006718F0" w:rsidRPr="002B61D9" w:rsidRDefault="003B22B2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920B5A0" w14:textId="34B85539" w:rsidR="006718F0" w:rsidRDefault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6E49629" w14:textId="1EAA3570" w:rsidR="006718F0" w:rsidRPr="002B61D9" w:rsidRDefault="003B22B2" w:rsidP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AD026B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C0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FAA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3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03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CBD97CD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7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C4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5075654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2BBD5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AFD2E63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1DE95878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BF3B888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6FFAF113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8FF6489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48C08E59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612026F4" wp14:editId="29833E2D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A83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2026F4"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" o:allowincell="f">
                <v:shape id="Freeform 17" o:spid="_x0000_s1040" style="position:absolute;left:850;top:287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" filled="f" stroked="f">
                  <v:textbox inset="0,0,0,0">
                    <w:txbxContent>
                      <w:p w14:paraId="1F77A83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21B71D" w14:textId="77777777"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9E57CE8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1A7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0F327D6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1B5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7D9B374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338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7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18E3D7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8CE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B998C8D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1BE7D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30A7D64C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C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C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1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D4F2AF" w14:textId="77777777"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516EEB94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27507BF6" w14:textId="246DAA3B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7</w:t>
      </w:r>
    </w:p>
    <w:p w14:paraId="68BE6E6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6C9E9E6A" w14:textId="77777777"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AF50E87" wp14:editId="163B2424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5AB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F50E87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">
                <v:shape id="Freeform 20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" filled="f" stroked="f">
                  <v:textbox inset="0,0,0,0">
                    <w:txbxContent>
                      <w:p w14:paraId="11D15AB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034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5742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6B100105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BE967" w14:textId="77777777"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25F036" w14:textId="77777777"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7CF6AD" w14:textId="05B809AD" w:rsidR="006718F0" w:rsidRPr="003B22B2" w:rsidRDefault="003B22B2" w:rsidP="003B22B2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3B22B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7EC1728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4032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A67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5812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CC48FA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364E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202A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C7E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3FB1EFC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C7E62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D5B3B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B96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E1A85A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48847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0E23D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D6C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15B925D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68E2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869F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D6DBB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62191E7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EE47A1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EDC1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8ED1F2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9F6FF62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25D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C444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A9EB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B074C00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1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7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38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1FB80DB" w14:textId="4A278FB3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5E63D69" wp14:editId="1CCED82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DB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E63D69"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" o:allowincell="f">
                <v:shape id="Freeform 23" o:spid="_x0000_s1046" style="position:absolute;left:850;top:250;width:12045;height:750;visibility:visible;mso-wrap-style:square;v-text-anchor:top" coordsize="120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" filled="f" stroked="f">
                  <v:textbox inset="0,0,0,0">
                    <w:txbxContent>
                      <w:p w14:paraId="2976CADB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B17EA" w14:textId="6AC0A09D" w:rsidR="006718F0" w:rsidRPr="002B61D9" w:rsidRDefault="000A086E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6476FD7" wp14:editId="4A47DBED">
                <wp:simplePos x="0" y="0"/>
                <wp:positionH relativeFrom="page">
                  <wp:posOffset>542925</wp:posOffset>
                </wp:positionH>
                <wp:positionV relativeFrom="paragraph">
                  <wp:posOffset>680720</wp:posOffset>
                </wp:positionV>
                <wp:extent cx="9543415" cy="2295525"/>
                <wp:effectExtent l="0" t="0" r="19685" b="28575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784DF" w14:textId="77777777" w:rsidR="006718F0" w:rsidRPr="00FE09EC" w:rsidRDefault="006718F0" w:rsidP="003B22B2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DF1318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905218B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74E498C0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0C4F3FE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ED0FC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79D1B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67005A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296C76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42.75pt;margin-top:53.6pt;width:751.45pt;height:180.7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" o:allowincell="f" filled="f" strokeweight=".48pt">
                <v:textbox inset="0,0,0,0">
                  <w:txbxContent>
                    <w:p w14:paraId="353784DF" w14:textId="77777777" w:rsidR="006718F0" w:rsidRPr="00FE09EC" w:rsidRDefault="006718F0" w:rsidP="003B22B2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459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DF1318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1905218B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74E498C0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0C4F3FE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ED0FC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79D1B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67005A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296C76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215B5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BA628A" w14:textId="6A0C7E19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14:paraId="1E630F9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595ADED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78F848A" wp14:editId="07DC9A9F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126A" w14:textId="2D73B653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    <v:textbox inset="0,0,0,0">
                    <w:txbxContent>
                      <w:p w14:paraId="3D94126A" w14:textId="2D73B653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2B72B" w14:textId="671A8063"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35247C3C" wp14:editId="3DB3754B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19375"/>
                <wp:effectExtent l="0" t="0" r="19685" b="28575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19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5DB6F" w14:textId="7346A615" w:rsidR="006718F0" w:rsidRPr="003B22B2" w:rsidRDefault="006718F0" w:rsidP="003B22B2">
                            <w:pPr>
                              <w:pStyle w:val="a5"/>
                              <w:tabs>
                                <w:tab w:val="left" w:pos="142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left="142"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ผู้ประเมิน ตามส่วนที่ 4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ผู้บังคับบัญชาเหนือขึ้นไป ตามส่วนที่ 7</w:t>
                            </w:r>
                          </w:p>
                          <w:p w14:paraId="3A401E58" w14:textId="76B39B80" w:rsidR="006718F0" w:rsidRPr="00FE09EC" w:rsidRDefault="006718F0" w:rsidP="003B22B2">
                            <w:pPr>
                              <w:pStyle w:val="a5"/>
                              <w:tabs>
                                <w:tab w:val="left" w:pos="142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D8FAD2" w14:textId="421F45DD" w:rsidR="006718F0" w:rsidRPr="00FE09EC" w:rsidRDefault="006718F0" w:rsidP="003B22B2">
                            <w:pPr>
                              <w:pStyle w:val="a3"/>
                              <w:tabs>
                                <w:tab w:val="left" w:pos="142"/>
                                <w:tab w:val="left" w:pos="2694"/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14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</w:rPr>
                              <w:t xml:space="preserve">                         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471B36DC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7A14775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7E32B07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79A80B0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3AF04971" w14:textId="50FE5DF3" w:rsidR="00F805C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</w:t>
                            </w:r>
                            <w:r w:rsidR="008316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</w:t>
                            </w:r>
                          </w:p>
                          <w:p w14:paraId="3EBB46D6" w14:textId="2F3E369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540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margin-left:42.75pt;margin-top:15pt;width:751.45pt;height:206.25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" o:allowincell="f" filled="f" strokeweight=".48pt">
                <v:textbox inset="0,0,0,0">
                  <w:txbxContent>
                    <w:p w14:paraId="5085DB6F" w14:textId="7346A615" w:rsidR="006718F0" w:rsidRPr="003B22B2" w:rsidRDefault="006718F0" w:rsidP="003B22B2">
                      <w:pPr>
                        <w:pStyle w:val="a5"/>
                        <w:tabs>
                          <w:tab w:val="left" w:pos="142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left="142"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ผู้ประเมิน ตามส่วนที่ 4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ผู้บังคับบัญชาเหนือขึ้นไป ตามส่วนที่ 7</w:t>
                      </w:r>
                    </w:p>
                    <w:p w14:paraId="3A401E58" w14:textId="76B39B80" w:rsidR="006718F0" w:rsidRPr="00FE09EC" w:rsidRDefault="006718F0" w:rsidP="003B22B2">
                      <w:pPr>
                        <w:pStyle w:val="a5"/>
                        <w:tabs>
                          <w:tab w:val="left" w:pos="142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D8FAD2" w14:textId="421F45DD" w:rsidR="006718F0" w:rsidRPr="00FE09EC" w:rsidRDefault="006718F0" w:rsidP="003B22B2">
                      <w:pPr>
                        <w:pStyle w:val="a3"/>
                        <w:tabs>
                          <w:tab w:val="left" w:pos="142"/>
                          <w:tab w:val="left" w:pos="2694"/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14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="003B22B2">
                        <w:rPr>
                          <w:rFonts w:ascii="TH SarabunIT๙" w:hAnsi="TH SarabunIT๙" w:cs="TH SarabunIT๙"/>
                        </w:rPr>
                        <w:t xml:space="preserve">                              </w:t>
                      </w: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471B36DC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7A14775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7E32B07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79A80B0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3AF04971" w14:textId="50FE5DF3" w:rsidR="00F805C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F805CB">
                        <w:rPr>
                          <w:rFonts w:ascii="TH SarabunIT๙" w:hAnsi="TH SarabunIT๙" w:cs="TH SarabunIT๙"/>
                          <w:cs/>
                        </w:rPr>
                        <w:t>ปลัด</w:t>
                      </w:r>
                      <w:r w:rsidR="008316FD"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</w:t>
                      </w:r>
                    </w:p>
                    <w:p w14:paraId="3EBB46D6" w14:textId="2F3E369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540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05CB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5D7D5265" wp14:editId="2BCEC9E7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A00C" w14:textId="0897295F" w:rsidR="006718F0" w:rsidRPr="00FE09EC" w:rsidRDefault="00F805CB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</w:t>
                              </w:r>
                              <w:r w:rsidR="008316FD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" o:allowincell="f">
                <v:shape id="Freeform 31" o:spid="_x0000_s1054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    <v:textbox inset="0,0,0,0">
                    <w:txbxContent>
                      <w:p w14:paraId="5FD2A00C" w14:textId="0897295F" w:rsidR="006718F0" w:rsidRPr="00FE09EC" w:rsidRDefault="00F805CB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</w:t>
                        </w:r>
                        <w:r w:rsidR="008316FD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องค์การบริหารส่วนตำบล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9ABC9" w14:textId="7EBC4621" w:rsidR="006718F0" w:rsidRPr="002B61D9" w:rsidRDefault="00F805CB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7247B42" wp14:editId="372DEBD7">
                <wp:simplePos x="0" y="0"/>
                <wp:positionH relativeFrom="page">
                  <wp:posOffset>542925</wp:posOffset>
                </wp:positionH>
                <wp:positionV relativeFrom="paragraph">
                  <wp:posOffset>695960</wp:posOffset>
                </wp:positionV>
                <wp:extent cx="9543415" cy="2524125"/>
                <wp:effectExtent l="0" t="0" r="19685" b="28575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24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69AEB" w14:textId="3D33406E" w:rsid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เห็นชอบตามความเห็นของคณะกรรมการกลั่นกรองการประเมินผลการปฏิบัติงานของพนักงานส่วนท้องถิ่น</w:t>
                            </w:r>
                          </w:p>
                          <w:p w14:paraId="51BF1A12" w14:textId="38ED5BC3" w:rsidR="006718F0" w:rsidRP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2B580AE5" w14:textId="04E60848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..........</w:t>
                            </w:r>
                          </w:p>
                          <w:p w14:paraId="6BA6AB4F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54B59D39" w14:textId="77777777" w:rsidR="00293F95" w:rsidRPr="00FE09EC" w:rsidRDefault="00293F95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A5C4D5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10819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5E48360D" w14:textId="7F34488C" w:rsidR="006718F0" w:rsidRPr="00FE09EC" w:rsidRDefault="00F805CB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</w:t>
                            </w:r>
                            <w:r w:rsidR="008316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</w:t>
                            </w:r>
                          </w:p>
                          <w:p w14:paraId="134E7368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6" type="#_x0000_t202" style="position:absolute;margin-left:42.75pt;margin-top:54.8pt;width:751.45pt;height:198.7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" o:allowincell="f" filled="f" strokeweight=".48pt">
                <v:textbox inset="0,0,0,0">
                  <w:txbxContent>
                    <w:p w14:paraId="26669AEB" w14:textId="3D33406E" w:rsid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เห็นชอบตามความเห็นของคณะกรรมการกลั่นกรองการประเมินผลการปฏิบัติงานของพนักงานส่วนท้องถิ่น</w:t>
                      </w:r>
                    </w:p>
                    <w:p w14:paraId="51BF1A12" w14:textId="38ED5BC3" w:rsidR="006718F0" w:rsidRP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</w:rPr>
                        <w:t xml:space="preserve">  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2B580AE5" w14:textId="04E60848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="00F805CB">
                        <w:rPr>
                          <w:rFonts w:ascii="TH SarabunIT๙" w:hAnsi="TH SarabunIT๙" w:cs="TH SarabunIT๙"/>
                          <w:spacing w:val="-1"/>
                        </w:rPr>
                        <w:t>..........</w:t>
                      </w:r>
                    </w:p>
                    <w:p w14:paraId="6BA6AB4F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54B59D39" w14:textId="77777777" w:rsidR="00293F95" w:rsidRPr="00FE09EC" w:rsidRDefault="00293F95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  <w:bookmarkStart w:id="1" w:name="_GoBack"/>
                      <w:bookmarkEnd w:id="1"/>
                    </w:p>
                    <w:p w14:paraId="4A5C4D5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10819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5E48360D" w14:textId="7F34488C" w:rsidR="006718F0" w:rsidRPr="00FE09EC" w:rsidRDefault="00F805CB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</w:t>
                      </w:r>
                      <w:r w:rsidR="006718F0"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 นายก</w:t>
                      </w:r>
                      <w:r w:rsidR="008316FD"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</w:t>
                      </w:r>
                    </w:p>
                    <w:p w14:paraId="134E7368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A01C9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EB7AD" w14:textId="77777777" w:rsidR="00F25C1E" w:rsidRDefault="00F25C1E">
      <w:r>
        <w:separator/>
      </w:r>
    </w:p>
  </w:endnote>
  <w:endnote w:type="continuationSeparator" w:id="0">
    <w:p w14:paraId="4029FA1F" w14:textId="77777777" w:rsidR="00F25C1E" w:rsidRDefault="00F2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5B031" w14:textId="77777777" w:rsidR="00F25C1E" w:rsidRDefault="00F25C1E">
      <w:r>
        <w:separator/>
      </w:r>
    </w:p>
  </w:footnote>
  <w:footnote w:type="continuationSeparator" w:id="0">
    <w:p w14:paraId="7F25BE71" w14:textId="77777777" w:rsidR="00F25C1E" w:rsidRDefault="00F25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3D920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0CC1F" wp14:editId="19C3738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B4A" w14:textId="33E3AF99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    <v:textbox inset="0,0,0,0">
                <w:txbxContent>
                  <w:p w14:paraId="03F42B4A" w14:textId="33E3AF99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0A086E"/>
    <w:rsid w:val="0010769B"/>
    <w:rsid w:val="00244223"/>
    <w:rsid w:val="002705D8"/>
    <w:rsid w:val="00283022"/>
    <w:rsid w:val="00293F95"/>
    <w:rsid w:val="002B61D9"/>
    <w:rsid w:val="00303041"/>
    <w:rsid w:val="003B22B2"/>
    <w:rsid w:val="004878A8"/>
    <w:rsid w:val="00493D8F"/>
    <w:rsid w:val="00513391"/>
    <w:rsid w:val="00526611"/>
    <w:rsid w:val="005454E9"/>
    <w:rsid w:val="006718F0"/>
    <w:rsid w:val="00731D94"/>
    <w:rsid w:val="00792530"/>
    <w:rsid w:val="007D6935"/>
    <w:rsid w:val="007F0851"/>
    <w:rsid w:val="008316FD"/>
    <w:rsid w:val="009208E2"/>
    <w:rsid w:val="009639FF"/>
    <w:rsid w:val="00982569"/>
    <w:rsid w:val="009B7F03"/>
    <w:rsid w:val="009D34BB"/>
    <w:rsid w:val="009F2F77"/>
    <w:rsid w:val="00A52E91"/>
    <w:rsid w:val="00A85F9C"/>
    <w:rsid w:val="00B95964"/>
    <w:rsid w:val="00C162D2"/>
    <w:rsid w:val="00C72124"/>
    <w:rsid w:val="00CD0832"/>
    <w:rsid w:val="00E707EE"/>
    <w:rsid w:val="00E8513A"/>
    <w:rsid w:val="00F25C1E"/>
    <w:rsid w:val="00F7690E"/>
    <w:rsid w:val="00F805CB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</cp:lastModifiedBy>
  <cp:revision>8</cp:revision>
  <cp:lastPrinted>2020-05-29T06:19:00Z</cp:lastPrinted>
  <dcterms:created xsi:type="dcterms:W3CDTF">2020-05-29T04:48:00Z</dcterms:created>
  <dcterms:modified xsi:type="dcterms:W3CDTF">2021-03-23T06:18:00Z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