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DEEB1" w14:textId="77777777"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14:paraId="769CC3B8" w14:textId="5DF12E5C" w:rsidR="006718F0" w:rsidRPr="00616D4B" w:rsidRDefault="003C4E55" w:rsidP="00616D4B">
      <w:pPr>
        <w:tabs>
          <w:tab w:val="left" w:pos="6040"/>
        </w:tabs>
        <w:jc w:val="right"/>
        <w:rPr>
          <w:rFonts w:ascii="TH SarabunIT๙" w:hAnsi="TH SarabunIT๙" w:cs="TH SarabunIT๙"/>
          <w:sz w:val="27"/>
          <w:szCs w:val="27"/>
        </w:rPr>
      </w:pPr>
      <w:r>
        <w:rPr>
          <w:rFonts w:cs="Angsana New"/>
          <w:cs/>
        </w:rPr>
        <w:tab/>
      </w:r>
      <w:r w:rsidR="00616D4B">
        <w:rPr>
          <w:rFonts w:ascii="TH SarabunIT๙" w:hAnsi="TH SarabunIT๙" w:cs="TH SarabunIT๙"/>
        </w:rPr>
        <w:t>1</w:t>
      </w:r>
    </w:p>
    <w:p w14:paraId="495FBBFB" w14:textId="2E5CB5B2" w:rsidR="00491BCB" w:rsidRDefault="006718F0" w:rsidP="00491BCB">
      <w:pPr>
        <w:pStyle w:val="1"/>
        <w:kinsoku w:val="0"/>
        <w:overflowPunct w:val="0"/>
        <w:spacing w:line="278" w:lineRule="auto"/>
        <w:ind w:left="0" w:right="-41" w:firstLine="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</w:t>
      </w:r>
      <w:r w:rsidR="00855D77">
        <w:rPr>
          <w:rFonts w:ascii="TH SarabunIT๙" w:hAnsi="TH SarabunIT๙" w:cs="TH SarabunIT๙"/>
          <w:cs/>
        </w:rPr>
        <w:t>ข้าราชการหรือพนักงานส่วนท้องถิ่น</w:t>
      </w:r>
    </w:p>
    <w:p w14:paraId="770D4FAB" w14:textId="78BB75FB" w:rsidR="006718F0" w:rsidRPr="002B61D9" w:rsidRDefault="006718F0" w:rsidP="00491BCB">
      <w:pPr>
        <w:pStyle w:val="1"/>
        <w:kinsoku w:val="0"/>
        <w:overflowPunct w:val="0"/>
        <w:spacing w:before="0" w:line="278" w:lineRule="auto"/>
        <w:ind w:left="0" w:right="-41" w:firstLine="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(สำหรับตำแหน่งประเภทวิชาการ และทั่วไป)</w:t>
      </w:r>
    </w:p>
    <w:p w14:paraId="54B64DA1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70CCF2BA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0188B03A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52D37561" wp14:editId="154AF756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3819525" cy="466090"/>
                <wp:effectExtent l="0" t="0" r="0" b="0"/>
                <wp:wrapNone/>
                <wp:docPr id="23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3039334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8F7570A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D2C858" w14:textId="334B946B" w:rsidR="006718F0" w:rsidRPr="00FE09EC" w:rsidRDefault="006718F0" w:rsidP="00EE340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วันที่  1  ตุลาคม </w:t>
                                  </w:r>
                                  <w:r w:rsidR="00491BC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E340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  <w:r w:rsidR="00EE340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๕๖๒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85C83CE" w14:textId="2245FCD5" w:rsidR="006718F0" w:rsidRPr="00FE09EC" w:rsidRDefault="006718F0" w:rsidP="00EE340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ถึง  31  มีนาคม </w:t>
                                  </w:r>
                                  <w:r w:rsidR="00491BC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</w:t>
                                  </w:r>
                                  <w:r w:rsidR="00EE340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๖๓</w:t>
                                  </w:r>
                                </w:p>
                              </w:tc>
                            </w:tr>
                            <w:tr w:rsidR="006718F0" w:rsidRPr="00FE09EC" w14:paraId="422E1D1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D710289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7B1026" w14:textId="5A13C675" w:rsidR="006718F0" w:rsidRPr="00FE09EC" w:rsidRDefault="006718F0" w:rsidP="00EE340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</w:t>
                                  </w:r>
                                  <w:r w:rsidR="00EE340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๖๓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273521" w14:textId="2EB81660" w:rsidR="006718F0" w:rsidRPr="00FE09EC" w:rsidRDefault="006718F0" w:rsidP="00EE340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</w:t>
                                  </w:r>
                                  <w:r w:rsidR="00EE340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๖๓</w:t>
                                  </w:r>
                                </w:p>
                              </w:tc>
                            </w:tr>
                          </w:tbl>
                          <w:p w14:paraId="7E1EB69F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4.1pt;margin-top:5pt;width:300.75pt;height:36.7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30393347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8F7570A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D2C858" w14:textId="334B946B" w:rsidR="006718F0" w:rsidRPr="00FE09EC" w:rsidRDefault="006718F0" w:rsidP="00EE340C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วันที่  1  ตุลาคม </w:t>
                            </w:r>
                            <w:r w:rsidR="00491BC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E340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EE34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๕๖๒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85C83CE" w14:textId="2245FCD5" w:rsidR="006718F0" w:rsidRPr="00FE09EC" w:rsidRDefault="006718F0" w:rsidP="00EE340C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ถึง  31  มีนาคม </w:t>
                            </w:r>
                            <w:r w:rsidR="00491BC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</w:t>
                            </w:r>
                            <w:r w:rsidR="00EE34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๖๓</w:t>
                            </w:r>
                          </w:p>
                        </w:tc>
                      </w:tr>
                      <w:tr w:rsidR="006718F0" w:rsidRPr="00FE09EC" w14:paraId="422E1D16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D710289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7B1026" w14:textId="5A13C675" w:rsidR="006718F0" w:rsidRPr="00FE09EC" w:rsidRDefault="006718F0" w:rsidP="00EE340C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</w:t>
                            </w:r>
                            <w:r w:rsidR="00EE34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๖๓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273521" w14:textId="2EB81660" w:rsidR="006718F0" w:rsidRPr="00FE09EC" w:rsidRDefault="006718F0" w:rsidP="00EE340C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</w:t>
                            </w:r>
                            <w:r w:rsidR="00EE34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๖๓</w:t>
                            </w:r>
                          </w:p>
                        </w:tc>
                      </w:tr>
                    </w:tbl>
                    <w:p w14:paraId="7E1EB69F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73DD4ED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C26DA5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993E6A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A041F02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2C0E6CF4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266C1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64950F0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8D01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3A5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6FA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00BA20A5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ACA8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8CAF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05B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2390005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0C84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1518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29BD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0861116A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69EAC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310CDA60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D4A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70B3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4EE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066859E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D8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363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F74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6C4EDD32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 w:rsidSect="00A60339">
          <w:headerReference w:type="default" r:id="rId9"/>
          <w:pgSz w:w="16850" w:h="11910" w:orient="landscape"/>
          <w:pgMar w:top="459" w:right="697" w:bottom="278" w:left="743" w:header="125" w:footer="0" w:gutter="0"/>
          <w:pgNumType w:fmt="thaiNumbers" w:start="1"/>
          <w:cols w:space="720" w:equalWidth="0">
            <w:col w:w="15413"/>
          </w:cols>
          <w:noEndnote/>
        </w:sectPr>
      </w:pPr>
    </w:p>
    <w:p w14:paraId="2888A9EC" w14:textId="088C5D29" w:rsidR="006718F0" w:rsidRPr="00652E87" w:rsidRDefault="00616D4B" w:rsidP="00616D4B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52E87">
        <w:rPr>
          <w:rFonts w:ascii="TH SarabunIT๙" w:hAnsi="TH SarabunIT๙" w:cs="TH SarabunIT๙"/>
          <w:sz w:val="24"/>
          <w:szCs w:val="24"/>
        </w:rPr>
        <w:lastRenderedPageBreak/>
        <w:t>2</w:t>
      </w:r>
    </w:p>
    <w:p w14:paraId="1DEB85CC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6F78AC63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7FF63B3" wp14:editId="1BA0B27B">
                <wp:extent cx="7683500" cy="415925"/>
                <wp:effectExtent l="0" t="0" r="3175" b="3175"/>
                <wp:docPr id="23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2323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517E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7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">
                <v:shape id="Freeform 37" o:spid="_x0000_s1028" style="position:absolute;left:20;top:20;width:12060;height:615;visibility:visible;mso-wrap-style:square;v-text-anchor:top" coordsize="1206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OQbcUA&#10;AADdAAAADwAAAGRycy9kb3ducmV2LnhtbESPT4vCMBTE7wt+h/CEva2pVUS6RtHdCp4E/yF7ezRv&#10;27LNS2iyWr+9EQSPw8z8hpktOtOIC7W+tqxgOEhAEBdW11wqOB7WH1MQPiBrbCyTght5WMx7bzPM&#10;tL3yji77UIoIYZ+hgioEl0npi4oM+oF1xNH7ta3BEGVbSt3iNcJNI9MkmUiDNceFCh19VVT87f+N&#10;Asrd9pznP7VbncfLzem0+/bUKfXe75afIAJ14RV+tjdaQTpKR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5BtxQAAAN0AAAAPAAAAAAAAAAAAAAAAAJgCAABkcnMv&#10;ZG93bnJldi54bWxQSwUGAAAAAAQABAD1AAAAigM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29" type="#_x0000_t202" style="position:absolute;width:12100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ntsYA&#10;AADdAAAADwAAAGRycy9kb3ducmV2LnhtbESPQWvCQBSE70L/w/IK3nTTWKRNXUWKglCQxvTg8Zl9&#10;JovZt2l21fjvXaHQ4zAz3zCzRW8bcaHOG8cKXsYJCOLSacOVgp9iPXoD4QOyxsYxKbiRh8X8aTDD&#10;TLsr53TZhUpECPsMFdQhtJmUvqzJoh+7ljh6R9dZDFF2ldQdXiPcNjJNkqm0aDgu1NjSZ03laXe2&#10;CpZ7zlfmd3v4zo+5KYr3hL+mJ6WGz/3yA0SgPvyH/9obrSCdpK/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ntsYAAADdAAAADwAAAAAAAAAAAAAAAACYAgAAZHJz&#10;L2Rvd25yZXYueG1sUEsFBgAAAAAEAAQA9QAAAIsDAAAAAA==&#10;" filled="f" stroked="f">
                  <v:textbox inset="0,0,0,0">
                    <w:txbxContent>
                      <w:p w14:paraId="698517E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7A4489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04A3E4E9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1E9167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B38D36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56D4831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13E3D9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18E136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84A53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C4001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4407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72D254B7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B61493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4011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F06F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FE23132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50B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7B5C355A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A08D61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09C929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76E21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5CC6F0A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8E9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833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28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10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204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AA208C6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B2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2629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EAEF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85D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CA6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5CF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21E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E27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049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0BF6E157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475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52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FB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90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9B4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0D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2B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43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756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446B7F9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6F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B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D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1A3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2B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984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2F2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38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1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27D87161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C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D99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FAD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89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47E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69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7BC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63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D16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42F6440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4D9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3C6D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0AE0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CA4EEB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66DD4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44458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52D6B72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7FCE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925CA09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59C48C7E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644E93B7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585BA6F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 w:rsidSect="00D456E6">
          <w:headerReference w:type="default" r:id="rId10"/>
          <w:pgSz w:w="16850" w:h="11910" w:orient="landscape"/>
          <w:pgMar w:top="460" w:right="740" w:bottom="280" w:left="720" w:header="125" w:footer="0" w:gutter="0"/>
          <w:pgNumType w:fmt="thaiNumbers" w:chapStyle="1"/>
          <w:cols w:space="720" w:equalWidth="0">
            <w:col w:w="15390"/>
          </w:cols>
          <w:noEndnote/>
        </w:sectPr>
      </w:pPr>
    </w:p>
    <w:p w14:paraId="664DFDD4" w14:textId="3C27632B" w:rsidR="006718F0" w:rsidRPr="00616D4B" w:rsidRDefault="00616D4B" w:rsidP="00616D4B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616D4B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14:paraId="590F8F1F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44F281B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26660638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64936CE9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095E8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F04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1AE8A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5D0B9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6FE3139F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C60F8C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74F2CB9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739E42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8B16ED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FB70D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24D3EE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0D836735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74A38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B1B009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BAFBD9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5C7E9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720B2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22A0E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04E2C827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12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E50B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BEF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1AF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903C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16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12542D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38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0A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63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32C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B3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AA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D2BCCB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90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EA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A2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58E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8D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63C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FB8E3D0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5AE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AE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E4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5F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87E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22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1B6CB08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934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05A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36D7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B8F5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51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C97B049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5252AF75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4921EFE9" w14:textId="77777777"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69C4019B" w14:textId="77777777" w:rsidR="00616D4B" w:rsidRDefault="00616D4B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1F7E7FFC" w14:textId="77777777" w:rsidR="00616D4B" w:rsidRDefault="00616D4B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5300B6DF" w14:textId="77777777" w:rsidR="00616D4B" w:rsidRDefault="00616D4B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35FD9C0E" w14:textId="5363297D" w:rsidR="006718F0" w:rsidRPr="00616D4B" w:rsidRDefault="00616D4B" w:rsidP="00616D4B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16D4B">
        <w:rPr>
          <w:rFonts w:ascii="TH SarabunIT๙" w:hAnsi="TH SarabunIT๙" w:cs="TH SarabunIT๙"/>
          <w:sz w:val="24"/>
          <w:szCs w:val="24"/>
        </w:rPr>
        <w:t>4</w:t>
      </w:r>
    </w:p>
    <w:p w14:paraId="5D5899D4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2B124491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EEBD440" wp14:editId="383A849A">
                <wp:extent cx="7683500" cy="454025"/>
                <wp:effectExtent l="0" t="0" r="3175" b="3175"/>
                <wp:docPr id="23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2320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FEF9F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30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">
                <v:shape id="Freeform 40" o:spid="_x0000_s1031" style="position:absolute;left:20;top:20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0fsQA&#10;AADdAAAADwAAAGRycy9kb3ducmV2LnhtbERPTWvCQBC9C/0PyxR6kbppBCkxayiBtvFotBRv0+w0&#10;Cc3OhuzWRH+9exA8Pt53mk2mEycaXGtZwcsiAkFcWd1yreCwf39+BeE8ssbOMik4k4Ns8zBLMdF2&#10;5B2dSl+LEMIuQQWN930ipasaMugWticO3K8dDPoAh1rqAccQbjoZR9FKGmw5NDTYU95Q9Vf+GwWj&#10;n9f5T3Gh47b8vnx9Wiz2Hyulnh6ntzUIT5O/i2/uQiuIl3HYH96EJ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dH7EAAAA3QAAAA8AAAAAAAAAAAAAAAAAmAIAAGRycy9k&#10;b3ducmV2LnhtbFBLBQYAAAAABAAEAPUAAACJAwAAAAA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2" type="#_x0000_t202" style="position:absolute;width:1210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ELs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l7Oob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oQuxQAAAN0AAAAPAAAAAAAAAAAAAAAAAJgCAABkcnMv&#10;ZG93bnJldi54bWxQSwUGAAAAAAQABAD1AAAAigMAAAAA&#10;" filled="f" stroked="f">
                  <v:textbox inset="0,0,0,0">
                    <w:txbxContent>
                      <w:p w14:paraId="3ABFEF9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DD2D63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693F8313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30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706341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4095CC7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063912E4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56966B1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396A539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54D5613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CC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B15F90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4FF78C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77C85D9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CBACBF5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52F6414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003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6E5863F2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219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09B78BD3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D074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65F8D1D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59663C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476B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6BF52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04667267" w14:textId="77777777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 w14:paraId="2AEB7637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FC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0E00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D98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435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544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48DC8660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EA44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00E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5E7EBDBF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E80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62C2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7CE0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736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636BB13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A9B6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642A6D34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45A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B2E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EC1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3ACEF863" w14:textId="77777777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1EA1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E2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63A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2D0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34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B1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78A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359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1A4DA9D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D00C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2D4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039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8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A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F66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7C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70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976D16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A72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57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666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F7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154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3A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8D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8E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E95794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070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1F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9C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11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EA1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6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C0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AED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88CD174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0557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C56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EDD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DF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9F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9F2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B6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EA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BE7F3B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2E61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ED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D11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AF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53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0A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03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A17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DE4BB52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E176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633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8F7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E1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70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61B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CC9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F3F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B98572B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4282" w14:textId="16AFF613" w:rsidR="006718F0" w:rsidRPr="002B61D9" w:rsidRDefault="00E40BCB" w:rsidP="00E40BCB">
            <w:pPr>
              <w:pStyle w:val="TableParagraph"/>
              <w:kinsoku w:val="0"/>
              <w:overflowPunct w:val="0"/>
              <w:spacing w:before="73"/>
              <w:ind w:right="218"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49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1A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66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40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D3A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DCE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44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EF6DE5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0256" w14:textId="46ECFEA6" w:rsidR="006718F0" w:rsidRPr="002B61D9" w:rsidRDefault="00E40BCB" w:rsidP="00E40BCB">
            <w:pPr>
              <w:pStyle w:val="TableParagraph"/>
              <w:kinsoku w:val="0"/>
              <w:overflowPunct w:val="0"/>
              <w:spacing w:before="74"/>
              <w:ind w:right="218" w:firstLine="438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2...............................................................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5E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5C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E1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34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08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E6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86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7C03F8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09F3" w14:textId="39AC0C3F" w:rsidR="006718F0" w:rsidRPr="002B61D9" w:rsidRDefault="00E40BCB" w:rsidP="00E40BCB">
            <w:pPr>
              <w:pStyle w:val="TableParagraph"/>
              <w:kinsoku w:val="0"/>
              <w:overflowPunct w:val="0"/>
              <w:spacing w:before="73"/>
              <w:ind w:right="166"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6E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03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46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30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40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A7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CEF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2BA90DE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0EF3" w14:textId="455F6794" w:rsidR="006718F0" w:rsidRPr="002B61D9" w:rsidRDefault="00E40BCB" w:rsidP="00E40BCB">
            <w:pPr>
              <w:pStyle w:val="TableParagraph"/>
              <w:kinsoku w:val="0"/>
              <w:overflowPunct w:val="0"/>
              <w:spacing w:before="71"/>
              <w:ind w:right="166" w:firstLine="438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……………………………………………………………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29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F7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59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9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97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C1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D00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F70FA3D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37B7" w14:textId="78EAAF5A" w:rsidR="006718F0" w:rsidRPr="002B61D9" w:rsidRDefault="00E40BCB" w:rsidP="00E40BCB">
            <w:pPr>
              <w:pStyle w:val="TableParagraph"/>
              <w:kinsoku w:val="0"/>
              <w:overflowPunct w:val="0"/>
              <w:spacing w:before="71"/>
              <w:ind w:right="166"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5................................................................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41A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4E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801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CF7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2C5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F7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46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45CAFA2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F95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AFB3" w14:textId="77777777" w:rsidR="006718F0" w:rsidRPr="00365452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6545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D24530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B5102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38F66B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D52295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08802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AC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CAB5F0" w14:textId="77777777" w:rsidR="006718F0" w:rsidRDefault="006718F0">
      <w:pPr>
        <w:rPr>
          <w:rFonts w:ascii="TH SarabunIT๙" w:hAnsi="TH SarabunIT๙" w:cs="TH SarabunIT๙"/>
          <w:sz w:val="8"/>
          <w:szCs w:val="8"/>
        </w:rPr>
      </w:pPr>
    </w:p>
    <w:p w14:paraId="78FC137C" w14:textId="77777777" w:rsidR="00B8242D" w:rsidRDefault="00B8242D">
      <w:pPr>
        <w:rPr>
          <w:rFonts w:ascii="TH SarabunIT๙" w:hAnsi="TH SarabunIT๙" w:cs="TH SarabunIT๙"/>
          <w:sz w:val="8"/>
          <w:szCs w:val="8"/>
        </w:rPr>
      </w:pPr>
    </w:p>
    <w:p w14:paraId="79846DEF" w14:textId="77777777" w:rsidR="00B8242D" w:rsidRDefault="00B8242D">
      <w:pPr>
        <w:rPr>
          <w:rFonts w:ascii="TH SarabunIT๙" w:hAnsi="TH SarabunIT๙" w:cs="TH SarabunIT๙"/>
          <w:sz w:val="8"/>
          <w:szCs w:val="8"/>
        </w:rPr>
      </w:pPr>
    </w:p>
    <w:p w14:paraId="687A6D9F" w14:textId="77777777" w:rsidR="00B8242D" w:rsidRDefault="00B8242D">
      <w:pPr>
        <w:rPr>
          <w:rFonts w:ascii="TH SarabunIT๙" w:hAnsi="TH SarabunIT๙" w:cs="TH SarabunIT๙"/>
          <w:sz w:val="8"/>
          <w:szCs w:val="8"/>
        </w:rPr>
      </w:pPr>
    </w:p>
    <w:p w14:paraId="45B29B18" w14:textId="29A8B1FE" w:rsidR="006718F0" w:rsidRPr="00B8242D" w:rsidRDefault="00B8242D" w:rsidP="00B8242D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t>5</w:t>
      </w:r>
    </w:p>
    <w:p w14:paraId="6FF4B89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37FDCA68" wp14:editId="1E4AD60B">
                <wp:extent cx="7702550" cy="482600"/>
                <wp:effectExtent l="0" t="0" r="3175" b="3175"/>
                <wp:docPr id="23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317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43A0E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">
                <v:shape id="Freeform 44" o:spid="_x0000_s1034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qxMQA&#10;AADdAAAADwAAAGRycy9kb3ducmV2LnhtbESP0YrCMBRE34X9h3AX9k1TFVSqUdyVRX0Q2bofcEmu&#10;bbG5KU2s9e+NIPg4zMwZZrHqbCVaanzpWMFwkIAg1s6UnCv4P/32ZyB8QDZYOSYFd/KwWn70Fpga&#10;d+M/arOQiwhhn6KCIoQ6ldLrgiz6gauJo3d2jcUQZZNL0+Atwm0lR0kykRZLjgsF1vRTkL5kV6vg&#10;1G5cfv+uDnveTjI3G/NR661SX5/deg4iUBfe4Vd7ZxSMxsMpPN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KsTEAAAA3QAAAA8AAAAAAAAAAAAAAAAAmAIAAGRycy9k&#10;b3ducmV2LnhtbFBLBQYAAAAABAAEAPUAAACJAwAAAAA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5" type="#_x0000_t202" style="position:absolute;width:1213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nDsQA&#10;AADdAAAADwAAAGRycy9kb3ducmV2LnhtbERPz2vCMBS+C/4P4Qm7aaoD0dpYythgMBir3WHHZ/Pa&#10;BpuXrsm0+++Xw8Djx/c7yyfbiyuN3jhWsF4lIIhrpw23Cj6rl+UOhA/IGnvHpOCXPOTH+SzDVLsb&#10;l3Q9hVbEEPYpKuhCGFIpfd2RRb9yA3HkGjdaDBGOrdQj3mK47eUmSbbSouHY0OFATx3Vl9OPVVB8&#10;cflsvt/PH2VTmqraJ/y2vSj1sJiKA4hAU7iL/92vWsHmcR3nxjfxCc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45w7EAAAA3QAAAA8AAAAAAAAAAAAAAAAAmAIAAGRycy9k&#10;b3ducmV2LnhtbFBLBQYAAAAABAAEAPUAAACJAwAAAAA=&#10;" filled="f" stroked="f">
                  <v:textbox inset="0,0,0,0">
                    <w:txbxContent>
                      <w:p w14:paraId="0C843A0E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596C2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96766B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6E49E2CD" w14:textId="7EBDEA1D" w:rsidR="006718F0" w:rsidRPr="002B61D9" w:rsidRDefault="00365452" w:rsidP="00365452">
      <w:pPr>
        <w:pStyle w:val="a3"/>
        <w:tabs>
          <w:tab w:val="left" w:pos="1134"/>
        </w:tabs>
        <w:kinsoku w:val="0"/>
        <w:overflowPunct w:val="0"/>
        <w:spacing w:before="90"/>
        <w:ind w:right="13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spacing w:val="7"/>
          <w:w w:val="99"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6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w w:val="99"/>
        </w:rPr>
        <w:t>......</w:t>
      </w:r>
    </w:p>
    <w:p w14:paraId="35F92DD7" w14:textId="565E67B8" w:rsidR="006718F0" w:rsidRPr="002B61D9" w:rsidRDefault="006718F0" w:rsidP="00365452">
      <w:pPr>
        <w:pStyle w:val="a3"/>
        <w:tabs>
          <w:tab w:val="left" w:pos="1134"/>
        </w:tabs>
        <w:kinsoku w:val="0"/>
        <w:overflowPunct w:val="0"/>
        <w:ind w:right="117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="00365452">
        <w:rPr>
          <w:rFonts w:ascii="TH SarabunIT๙" w:hAnsi="TH SarabunIT๙" w:cs="TH SarabunIT๙"/>
        </w:rPr>
        <w:t xml:space="preserve">    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="00365452">
        <w:rPr>
          <w:rFonts w:ascii="TH SarabunIT๙" w:hAnsi="TH SarabunIT๙" w:cs="TH SarabunIT๙"/>
          <w:w w:val="99"/>
        </w:rPr>
        <w:tab/>
      </w:r>
      <w:r w:rsidRPr="00365452">
        <w:rPr>
          <w:rFonts w:ascii="TH SarabunIT๙" w:hAnsi="TH SarabunIT๙" w:cs="TH SarabunIT๙"/>
          <w:spacing w:val="-8"/>
          <w:cs/>
        </w:rPr>
        <w:t>ผู้ประเมิน 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 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</w:t>
      </w:r>
      <w:r w:rsidR="00365452">
        <w:rPr>
          <w:rFonts w:ascii="TH SarabunIT๙" w:hAnsi="TH SarabunIT๙" w:cs="TH SarabunIT๙"/>
          <w:cs/>
        </w:rPr>
        <w:t xml:space="preserve">นหรือทางราชการตามที่ได้ตกลงไว้ และผู้ประเมินขอให้ข้อตกลงว่า ยินดีให้คำแนะนำ </w:t>
      </w:r>
      <w:r w:rsidRPr="002B61D9">
        <w:rPr>
          <w:rFonts w:ascii="TH SarabunIT๙" w:hAnsi="TH SarabunIT๙" w:cs="TH SarabunIT๙"/>
          <w:cs/>
        </w:rPr>
        <w:t>คำปรึกษาในการปฏิบัติงานแก่ผู้รับการประเมิน และจะประเมินผล</w:t>
      </w:r>
      <w:r w:rsidR="00365452">
        <w:rPr>
          <w:rFonts w:ascii="TH SarabunIT๙" w:hAnsi="TH SarabunIT๙" w:cs="TH SarabunIT๙"/>
        </w:rPr>
        <w:t xml:space="preserve">            </w:t>
      </w: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33606F11" w14:textId="77777777" w:rsidR="006718F0" w:rsidRPr="002B61D9" w:rsidRDefault="006718F0" w:rsidP="00365452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1591B07A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112BEEDF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5D779D7A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50E14190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6C9D0EE5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051625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D37C808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2912" behindDoc="0" locked="0" layoutInCell="0" allowOverlap="1" wp14:anchorId="38022ACE" wp14:editId="4630ED43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0" b="0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48E92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36" style="position:absolute;margin-left:47.75pt;margin-top:9.3pt;width:606.5pt;height:35.75pt;z-index:251622912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99mSQ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" o:allowincell="f">
                <v:shape id="Freeform 48" o:spid="_x0000_s1037" style="position:absolute;left:975;top:206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dQsYA&#10;AADdAAAADwAAAGRycy9kb3ducmV2LnhtbESPzW7CMBCE75V4B2uReitOKCooYFBbBdRb+T1wW+Il&#10;iYjXke1CePu6UiWOo5n5RjNbdKYRV3K+tqwgHSQgiAuray4V7HfLlwkIH5A1NpZJwZ08LOa9pxlm&#10;2t54Q9dtKEWEsM9QQRVCm0npi4oM+oFtiaN3ts5giNKVUju8Rbhp5DBJ3qTBmuNChS19VlRctj9G&#10;wSlvxod89e3T+rjOu9Q4d/wYK/Xc796nIAJ14RH+b39pBcPXdAR/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edQsYAAADdAAAADwAAAAAAAAAAAAAAAACYAgAAZHJz&#10;L2Rvd25yZXYueG1sUEsFBgAAAAAEAAQA9QAAAIsD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8" type="#_x0000_t202" style="position:absolute;left:955;top:187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IkMYA&#10;AADdAAAADwAAAGRycy9kb3ducmV2LnhtbESPQWvCQBSE7wX/w/KE3upGS0Wjq4goCIXSGA8en9ln&#10;sph9G7Orpv++Wyh4HGbmG2a+7Gwt7tR641jBcJCAIC6cNlwqOOTbtwkIH5A11o5JwQ95WC56L3NM&#10;tXtwRvd9KEWEsE9RQRVCk0rpi4os+oFriKN3dq3FEGVbSt3iI8JtLUdJMpYWDceFChtaV1Rc9jer&#10;YHXkbGOuX6fv7JyZPJ8m/Dm+KPXa71YzEIG68Az/t3daweh9+AF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lIkMYAAADdAAAADwAAAAAAAAAAAAAAAACYAgAAZHJz&#10;L2Rvd25yZXYueG1sUEsFBgAAAAAEAAQA9QAAAIsDAAAAAA==&#10;" filled="f" stroked="f">
                  <v:textbox inset="0,0,0,0">
                    <w:txbxContent>
                      <w:p w14:paraId="5A348E92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019580" w14:textId="77777777"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67D12AFC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5E6AFD6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498956C7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34D2E6C3" w14:textId="77777777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19EB91D9" w14:textId="77777777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7D46DE7C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22D24524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 w:rsidSect="00A60339">
          <w:headerReference w:type="default" r:id="rId11"/>
          <w:pgSz w:w="16850" w:h="11910" w:orient="landscape"/>
          <w:pgMar w:top="460" w:right="720" w:bottom="280" w:left="720" w:header="125" w:footer="0" w:gutter="0"/>
          <w:pgNumType w:fmt="thaiNumbers" w:start="5"/>
          <w:cols w:space="720" w:equalWidth="0">
            <w:col w:w="15410"/>
          </w:cols>
          <w:noEndnote/>
        </w:sectPr>
      </w:pPr>
    </w:p>
    <w:p w14:paraId="77B346EC" w14:textId="294B6235" w:rsidR="006718F0" w:rsidRPr="00B8242D" w:rsidRDefault="00B8242D" w:rsidP="00B8242D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lastRenderedPageBreak/>
        <w:t>6</w:t>
      </w:r>
    </w:p>
    <w:p w14:paraId="33B4CB90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39F228A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A0E8A9A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6E8D4606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FA0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C93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31E36266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B7C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4991F7A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CD4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D738D7E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477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9B9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E27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F887" w14:textId="030B1227" w:rsidR="006718F0" w:rsidRPr="002B61D9" w:rsidRDefault="00771DD1" w:rsidP="00365452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120" w:line="27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370C3D71" w14:textId="5AC41D23" w:rsidR="006718F0" w:rsidRPr="002B61D9" w:rsidRDefault="00771DD1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6B9DEF31" w14:textId="309E9FAF" w:rsidR="006718F0" w:rsidRPr="002B61D9" w:rsidRDefault="00771DD1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4EE0E28" w14:textId="5060D07E" w:rsidR="006718F0" w:rsidRDefault="00771DD1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5BA1E8F9" w14:textId="2D2B5C66" w:rsidR="006718F0" w:rsidRPr="002B61D9" w:rsidRDefault="00771DD1" w:rsidP="0036545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365452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="00365452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2121C49B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105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8CE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70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FF9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5CA4AE8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411B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77A1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5E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E15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2CA880D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764B5A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D992B1F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0818163D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F19CAB3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3B81F2C5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34B3CD2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7869022D" w14:textId="77777777" w:rsidR="006718F0" w:rsidRPr="002B61D9" w:rsidRDefault="002B61D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936" behindDoc="0" locked="0" layoutInCell="0" allowOverlap="1" wp14:anchorId="5E0B07AB" wp14:editId="68320D46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0" b="0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AD05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39" style="position:absolute;margin-left:41.5pt;margin-top:12.6pt;width:606.5pt;height:35.75pt;z-index:251623936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" o:allowincell="f">
                <v:shape id="Freeform 51" o:spid="_x0000_s1040" style="position:absolute;left:850;top:272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+2sUA&#10;AADdAAAADwAAAGRycy9kb3ducmV2LnhtbESPT2sCMRTE74LfITyhN83GQpXVKG3Zlt7q34O3183r&#10;7tLNy5Kkuv32jSB4HGbmN8xy3dtWnMmHxrEGNclAEJfONFxpOOzfxnMQISIbbB2Thj8KsF4NB0vM&#10;jbvwls67WIkE4ZCjhjrGLpcylDVZDBPXESfv23mLMUlfSePxkuC2ldMse5IWG04LNXb0WlP5s/u1&#10;Gr6KdnYs3j+Dak6bolfW+9PLTOuHUf+8ABGpj/fwrf1hNEwflYLrm/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D7axQAAAN0AAAAPAAAAAAAAAAAAAAAAAJgCAABkcnMv&#10;ZG93bnJldi54bWxQSwUGAAAAAAQABAD1AAAAigM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1" type="#_x0000_t202" style="position:absolute;left:831;top:252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Q5M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n7OI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NDkxQAAAN0AAAAPAAAAAAAAAAAAAAAAAJgCAABkcnMv&#10;ZG93bnJldi54bWxQSwUGAAAAAAQABAD1AAAAigMAAAAA&#10;" filled="f" stroked="f">
                  <v:textbox inset="0,0,0,0">
                    <w:txbxContent>
                      <w:p w14:paraId="314AD05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8579E6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330A8A09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F91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663936F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3E62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4A091177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FD03B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44A6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3B9A464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17EB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61AD6218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916B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0D4A8738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3D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CD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8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24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3233C0" w14:textId="77777777"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 w:rsidSect="00A60339">
          <w:pgSz w:w="16850" w:h="11910" w:orient="landscape"/>
          <w:pgMar w:top="460" w:right="740" w:bottom="280" w:left="720" w:header="125" w:footer="0" w:gutter="0"/>
          <w:pgNumType w:fmt="thaiNumbers"/>
          <w:cols w:space="720" w:equalWidth="0">
            <w:col w:w="15390"/>
          </w:cols>
          <w:noEndnote/>
        </w:sectPr>
      </w:pPr>
    </w:p>
    <w:p w14:paraId="71835B89" w14:textId="5273F85A" w:rsidR="006718F0" w:rsidRPr="00B8242D" w:rsidRDefault="00B8242D" w:rsidP="00B8242D">
      <w:pPr>
        <w:pStyle w:val="a3"/>
        <w:kinsoku w:val="0"/>
        <w:overflowPunct w:val="0"/>
        <w:spacing w:before="7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lastRenderedPageBreak/>
        <w:t>7</w:t>
      </w:r>
    </w:p>
    <w:p w14:paraId="51C7DF66" w14:textId="77777777" w:rsidR="00365452" w:rsidRDefault="00365452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7BD2237E" w14:textId="77777777" w:rsidR="00365452" w:rsidRPr="002B61D9" w:rsidRDefault="00365452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575B7A59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33434AF" wp14:editId="64D5F9E2">
                <wp:extent cx="7693025" cy="454025"/>
                <wp:effectExtent l="0" t="0" r="3175" b="3175"/>
                <wp:docPr id="230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08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58631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">
                <v:shape id="Freeform 54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CDsQA&#10;AADdAAAADwAAAGRycy9kb3ducmV2LnhtbERPy2rCQBTdC/2H4Rbc6SSGlhIdpbaIXahQH4vubjO3&#10;mWDmTsiMJv59ZyG4PJz3bNHbWlyp9ZVjBek4AUFcOF1xqeB4WI3eQPiArLF2TApu5GExfxrMMNeu&#10;42+67kMpYgj7HBWYEJpcSl8YsujHriGO3J9rLYYI21LqFrsYbms5SZJXabHi2GCwoQ9DxXl/sQq2&#10;JdPy5LZZ1qRm3e02L5+/6Y9Sw+f+fQoiUB8e4rv7SyuYZEmcG9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iQg7EAAAA3QAAAA8AAAAAAAAAAAAAAAAAmAIAAGRycy9k&#10;b3ducmV2LnhtbFBLBQYAAAAABAAEAPUAAACJ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4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3USMUA&#10;AADdAAAADwAAAGRycy9kb3ducmV2LnhtbESPQWsCMRSE70L/Q3iF3jSpBdGtUaQoCEJx3R56fN08&#10;d4Obl+0m6vrvG0HocZiZb5j5sneNuFAXrGcNryMFgrj0xnKl4avYDKcgQkQ22HgmDTcKsFw8DeaY&#10;GX/lnC6HWIkE4ZChhjrGNpMylDU5DCPfEifv6DuHMcmukqbDa4K7Ro6VmkiHltNCjS191FSeDmen&#10;YfXN+dr+fv7s82Nui2KmeDc5af3y3K/eQUTq43/40d4aDeM3NYP7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dRIxQAAAN0AAAAPAAAAAAAAAAAAAAAAAJgCAABkcnMv&#10;ZG93bnJldi54bWxQSwUGAAAAAAQABAD1AAAAigMAAAAA&#10;" filled="f" stroked="f">
                  <v:textbox inset="0,0,0,0">
                    <w:txbxContent>
                      <w:p w14:paraId="04358631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71919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EEBC903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0782085C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68B72E6" w14:textId="77777777" w:rsidR="006718F0" w:rsidRPr="00771DD1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771DD1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C3B04F" w14:textId="77777777" w:rsidR="006718F0" w:rsidRPr="00771DD1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771DD1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44F7681" w14:textId="036F364A" w:rsidR="006718F0" w:rsidRPr="00771DD1" w:rsidRDefault="00771DD1" w:rsidP="00771DD1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771DD1"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" w:char="F071"/>
            </w:r>
            <w:r w:rsidR="006718F0" w:rsidRPr="00771DD1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64AC4E3F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876E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A96C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5EF5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314915B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42BF12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A8FCD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F996A2" w14:textId="5C826D61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</w:t>
            </w:r>
            <w:r w:rsidR="00771DD1">
              <w:rPr>
                <w:rFonts w:ascii="TH SarabunIT๙" w:hAnsi="TH SarabunIT๙" w:cs="TH SarabunIT๙"/>
                <w:sz w:val="32"/>
                <w:szCs w:val="32"/>
              </w:rPr>
              <w:t>..................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...เป็นพยาน</w:t>
            </w:r>
          </w:p>
        </w:tc>
      </w:tr>
      <w:tr w:rsidR="006718F0" w:rsidRPr="002B61D9" w14:paraId="2ACD5486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1914FF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47324F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61D8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DD921B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0558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4DBC0A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33949D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320E3414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EFBC7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1E815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54CB75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3D5A41C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F09E4F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F61BA2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8EF503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5F60663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9ACA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F47707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B1F066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348B2BDB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8B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6B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9663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5A1E4CDE" w14:textId="7DB7B0FC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4960" behindDoc="0" locked="0" layoutInCell="0" allowOverlap="1" wp14:anchorId="7FE04AE9" wp14:editId="5AA6B77E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0" b="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65CC2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45" style="position:absolute;margin-left:41.5pt;margin-top:11.5pt;width:606.5pt;height:39.5pt;z-index:251624960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" o:allowincell="f">
                <v:shape id="Freeform 57" o:spid="_x0000_s1046" style="position:absolute;left:850;top:250;width:12090;height:750;visibility:visible;mso-wrap-style:square;v-text-anchor:top" coordsize="1209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47sMA&#10;AADdAAAADwAAAGRycy9kb3ducmV2LnhtbESPQYvCMBSE7wv+h/AEb2uq4rJU0yIFwYvoul68PZpn&#10;W2xeShJr/fdGWNjjMDPfMOt8MK3oyfnGsoLZNAFBXFrdcKXg/Lv9/AbhA7LG1jIpeJKHPBt9rDHV&#10;9sE/1J9CJSKEfYoK6hC6VEpf1mTQT21HHL2rdQZDlK6S2uEjwk0r50nyJQ02HBdq7Kioqbyd7kZB&#10;uWz6800Wx2Iwrrv7w/5idkGpyXjYrEAEGsJ/+K+90wrmi2QJ7zfxCcj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+47sMAAADdAAAADwAAAAAAAAAAAAAAAACYAgAAZHJzL2Rv&#10;d25yZXYueG1sUEsFBgAAAAAEAAQA9QAAAIgD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7" type="#_x0000_t202" style="position:absolute;left:831;top:231;width:1213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AOsYA&#10;AADdAAAADwAAAGRycy9kb3ducmV2LnhtbESPQWsCMRSE70L/Q3gFb5qosLSrUaS0IBSK6/bQ4+vm&#10;uRvcvGw3Ubf/vhEKHoeZ+YZZbQbXigv1wXrWMJsqEMSVN5ZrDZ/l2+QJRIjIBlvPpOGXAmzWD6MV&#10;5sZfuaDLIdYiQTjkqKGJsculDFVDDsPUd8TJO/reYUyyr6Xp8ZrgrpVzpTLp0HJaaLCjl4aq0+Hs&#10;NGy/uHi1Px/f++JY2LJ8VvyenbQePw7bJYhIQ7yH/9s7o2G+UBnc3q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JAOsYAAADdAAAADwAAAAAAAAAAAAAAAACYAgAAZHJz&#10;L2Rvd25yZXYueG1sUEsFBgAAAAAEAAQA9QAAAIsDAAAAAA==&#10;" filled="f" stroked="f">
                  <v:textbox inset="0,0,0,0">
                    <w:txbxContent>
                      <w:p w14:paraId="38265CC2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77D875" w14:textId="0B0DAEE2" w:rsidR="006718F0" w:rsidRPr="002B61D9" w:rsidRDefault="00771DD1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 wp14:anchorId="48DA3783" wp14:editId="59983FF1">
                <wp:simplePos x="0" y="0"/>
                <wp:positionH relativeFrom="page">
                  <wp:posOffset>542925</wp:posOffset>
                </wp:positionH>
                <wp:positionV relativeFrom="paragraph">
                  <wp:posOffset>679450</wp:posOffset>
                </wp:positionV>
                <wp:extent cx="9543415" cy="2295525"/>
                <wp:effectExtent l="0" t="0" r="19685" b="28575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9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B877B" w14:textId="67944394" w:rsidR="006718F0" w:rsidRPr="00771DD1" w:rsidRDefault="00771DD1" w:rsidP="00771DD1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278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07294FC8" w14:textId="6E7C286B" w:rsidR="006718F0" w:rsidRPr="00771DD1" w:rsidRDefault="00771DD1" w:rsidP="00771DD1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2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</w:rPr>
                              <w:t>.................</w:t>
                            </w:r>
                          </w:p>
                          <w:p w14:paraId="56E653D1" w14:textId="7377A066" w:rsidR="006718F0" w:rsidRPr="0010769B" w:rsidRDefault="006718F0" w:rsidP="00771DD1">
                            <w:pPr>
                              <w:pStyle w:val="a3"/>
                              <w:tabs>
                                <w:tab w:val="left" w:pos="4395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</w:t>
                            </w:r>
                            <w:r w:rsidR="00771DD1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...............................</w:t>
                            </w:r>
                            <w:r w:rsidR="00771DD1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</w:t>
                            </w:r>
                          </w:p>
                          <w:p w14:paraId="5D2A608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3DC6E31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20258A6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7F0F9EB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1549889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410A9B51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8" type="#_x0000_t202" style="position:absolute;margin-left:42.75pt;margin-top:53.5pt;width:751.45pt;height:180.7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" o:allowincell="f" filled="f" strokeweight=".48pt">
                <v:textbox inset="0,0,0,0">
                  <w:txbxContent>
                    <w:p w14:paraId="3C1B877B" w14:textId="67944394" w:rsidR="006718F0" w:rsidRPr="00771DD1" w:rsidRDefault="00771DD1" w:rsidP="00771DD1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278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07294FC8" w14:textId="6E7C286B" w:rsidR="006718F0" w:rsidRPr="00771DD1" w:rsidRDefault="00771DD1" w:rsidP="00771DD1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2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</w:rPr>
                        <w:t xml:space="preserve"> 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</w:rPr>
                        <w:t>.................</w:t>
                      </w:r>
                    </w:p>
                    <w:p w14:paraId="56E653D1" w14:textId="7377A066" w:rsidR="006718F0" w:rsidRPr="0010769B" w:rsidRDefault="006718F0" w:rsidP="00771DD1">
                      <w:pPr>
                        <w:pStyle w:val="a3"/>
                        <w:tabs>
                          <w:tab w:val="left" w:pos="4395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</w:t>
                      </w:r>
                      <w:r w:rsidR="00771DD1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...............................</w:t>
                      </w:r>
                      <w:r w:rsidR="00771DD1">
                        <w:rPr>
                          <w:rFonts w:ascii="TH SarabunIT๙" w:hAnsi="TH SarabunIT๙" w:cs="TH SarabunIT๙"/>
                          <w:spacing w:val="-1"/>
                        </w:rPr>
                        <w:t>...</w:t>
                      </w:r>
                    </w:p>
                    <w:p w14:paraId="5D2A608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3DC6E31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20258A6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7F0F9EB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1549889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410A9B51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CB64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D79D926" w14:textId="77777777" w:rsidR="006718F0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14:paraId="4FB6265B" w14:textId="77777777" w:rsidR="00B8242D" w:rsidRDefault="00B8242D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14:paraId="19EA4595" w14:textId="4B7C1469" w:rsidR="00B8242D" w:rsidRPr="00B8242D" w:rsidRDefault="00B8242D" w:rsidP="00B8242D">
      <w:pPr>
        <w:pStyle w:val="a3"/>
        <w:kinsoku w:val="0"/>
        <w:overflowPunct w:val="0"/>
        <w:spacing w:before="6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t>8</w:t>
      </w:r>
    </w:p>
    <w:p w14:paraId="568C5D59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EEB4DD5" wp14:editId="4415B72D">
                <wp:extent cx="7693025" cy="501650"/>
                <wp:effectExtent l="0" t="0" r="3175" b="3175"/>
                <wp:docPr id="230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501650"/>
                          <a:chOff x="0" y="0"/>
                          <a:chExt cx="12115" cy="790"/>
                        </a:xfrm>
                      </wpg:grpSpPr>
                      <wps:wsp>
                        <wps:cNvPr id="2301" name="Freeform 6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750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25 h 750"/>
                              <a:gd name="T2" fmla="*/ 9 w 12075"/>
                              <a:gd name="T3" fmla="*/ 76 h 750"/>
                              <a:gd name="T4" fmla="*/ 36 w 12075"/>
                              <a:gd name="T5" fmla="*/ 36 h 750"/>
                              <a:gd name="T6" fmla="*/ 76 w 12075"/>
                              <a:gd name="T7" fmla="*/ 9 h 750"/>
                              <a:gd name="T8" fmla="*/ 125 w 12075"/>
                              <a:gd name="T9" fmla="*/ 0 h 750"/>
                              <a:gd name="T10" fmla="*/ 11950 w 12075"/>
                              <a:gd name="T11" fmla="*/ 0 h 750"/>
                              <a:gd name="T12" fmla="*/ 11998 w 12075"/>
                              <a:gd name="T13" fmla="*/ 9 h 750"/>
                              <a:gd name="T14" fmla="*/ 12038 w 12075"/>
                              <a:gd name="T15" fmla="*/ 36 h 750"/>
                              <a:gd name="T16" fmla="*/ 12065 w 12075"/>
                              <a:gd name="T17" fmla="*/ 76 h 750"/>
                              <a:gd name="T18" fmla="*/ 12075 w 12075"/>
                              <a:gd name="T19" fmla="*/ 125 h 750"/>
                              <a:gd name="T20" fmla="*/ 12075 w 12075"/>
                              <a:gd name="T21" fmla="*/ 625 h 750"/>
                              <a:gd name="T22" fmla="*/ 12065 w 12075"/>
                              <a:gd name="T23" fmla="*/ 673 h 750"/>
                              <a:gd name="T24" fmla="*/ 12038 w 12075"/>
                              <a:gd name="T25" fmla="*/ 713 h 750"/>
                              <a:gd name="T26" fmla="*/ 11998 w 12075"/>
                              <a:gd name="T27" fmla="*/ 740 h 750"/>
                              <a:gd name="T28" fmla="*/ 11950 w 12075"/>
                              <a:gd name="T29" fmla="*/ 750 h 750"/>
                              <a:gd name="T30" fmla="*/ 125 w 12075"/>
                              <a:gd name="T31" fmla="*/ 750 h 750"/>
                              <a:gd name="T32" fmla="*/ 76 w 12075"/>
                              <a:gd name="T33" fmla="*/ 740 h 750"/>
                              <a:gd name="T34" fmla="*/ 36 w 12075"/>
                              <a:gd name="T35" fmla="*/ 713 h 750"/>
                              <a:gd name="T36" fmla="*/ 9 w 12075"/>
                              <a:gd name="T37" fmla="*/ 673 h 750"/>
                              <a:gd name="T38" fmla="*/ 0 w 12075"/>
                              <a:gd name="T39" fmla="*/ 625 h 750"/>
                              <a:gd name="T40" fmla="*/ 0 w 1207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50" y="0"/>
                                </a:lnTo>
                                <a:lnTo>
                                  <a:pt x="11998" y="9"/>
                                </a:lnTo>
                                <a:lnTo>
                                  <a:pt x="12038" y="36"/>
                                </a:lnTo>
                                <a:lnTo>
                                  <a:pt x="12065" y="76"/>
                                </a:lnTo>
                                <a:lnTo>
                                  <a:pt x="12075" y="125"/>
                                </a:lnTo>
                                <a:lnTo>
                                  <a:pt x="12075" y="625"/>
                                </a:lnTo>
                                <a:lnTo>
                                  <a:pt x="12065" y="673"/>
                                </a:lnTo>
                                <a:lnTo>
                                  <a:pt x="12038" y="713"/>
                                </a:lnTo>
                                <a:lnTo>
                                  <a:pt x="11998" y="740"/>
                                </a:lnTo>
                                <a:lnTo>
                                  <a:pt x="1195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E273A" w14:textId="2CC15156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</w:t>
                              </w:r>
                              <w:r w:rsidR="00855D77" w:rsidRPr="00855D7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49" style="width:605.75pt;height:39.5pt;mso-position-horizontal-relative:char;mso-position-vertical-relative:line" coordsize="1211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">
                <v:shape id="Freeform 61" o:spid="_x0000_s1050" style="position:absolute;left:20;top:20;width:12075;height:750;visibility:visible;mso-wrap-style:square;v-text-anchor:top" coordsize="1207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91x8cA&#10;AADdAAAADwAAAGRycy9kb3ducmV2LnhtbESP3WrCQBSE74W+w3IKvRHdjYKU6BraQmnBKtaf+0P2&#10;mIRmz4bsRtM+vVsQvBxm5htmkfW2FmdqfeVYQzJWIIhzZyouNBz276NnED4gG6wdk4Zf8pAtHwYL&#10;TI278Dedd6EQEcI+RQ1lCE0qpc9LsujHriGO3sm1FkOUbSFNi5cIt7WcKDWTFiuOCyU29FZS/rPr&#10;rIbuyx+G29d1dRxuaLVV3d/Hut5r/fTYv8xBBOrDPXxrfxoNk6lK4P9Nf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vdcfHAAAA3QAAAA8AAAAAAAAAAAAAAAAAmAIAAGRy&#10;cy9kb3ducmV2LnhtbFBLBQYAAAAABAAEAPUAAACMAwAAAAA=&#10;" path="m,125l9,76,36,36,76,9,125,,11950,r48,9l12038,36r27,40l12075,125r,500l12065,673r-27,40l11998,740r-48,10l125,750,76,740,36,713,9,673,,625,,125xe" filled="f" strokeweight="2pt">
                  <v:path arrowok="t" o:connecttype="custom" o:connectlocs="0,125;9,76;36,36;76,9;125,0;11950,0;11998,9;12038,36;12065,76;12075,125;12075,625;12065,673;12038,713;11998,740;11950,750;125,750;76,740;36,713;9,673;0,625;0,125" o:connectangles="0,0,0,0,0,0,0,0,0,0,0,0,0,0,0,0,0,0,0,0,0"/>
                </v:shape>
                <v:shape id="Text Box 62" o:spid="_x0000_s1051" type="#_x0000_t202" style="position:absolute;width:1211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GOcYA&#10;AADdAAAADwAAAGRycy9kb3ducmV2LnhtbESPQWsCMRSE70L/Q3iF3jRxC9KuRpGiIBSK6/bQ4+vm&#10;uRvcvGw3Ubf/vhEKHoeZ+YZZrAbXigv1wXrWMJ0oEMSVN5ZrDZ/ldvwCIkRkg61n0vBLAVbLh9EC&#10;c+OvXNDlEGuRIBxy1NDE2OVShqohh2HiO+LkHX3vMCbZ19L0eE1w18pMqZl0aDktNNjRW0PV6XB2&#10;GtZfXGzsz8f3vjgWtixfFb/PTlo/PQ7rOYhIQ7yH/9s7oyF7Vhnc3q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lGOcYAAADdAAAADwAAAAAAAAAAAAAAAACYAgAAZHJz&#10;L2Rvd25yZXYueG1sUEsFBgAAAAAEAAQA9QAAAIsDAAAAAA==&#10;" filled="f" stroked="f">
                  <v:textbox inset="0,0,0,0">
                    <w:txbxContent>
                      <w:p w14:paraId="357E273A" w14:textId="2CC15156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</w:t>
                        </w:r>
                        <w:r w:rsidR="00855D77" w:rsidRPr="00855D77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E5F14D" w14:textId="1EBB5DFE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 wp14:anchorId="1021082D" wp14:editId="04F015C3">
                <wp:simplePos x="0" y="0"/>
                <wp:positionH relativeFrom="page">
                  <wp:posOffset>542925</wp:posOffset>
                </wp:positionH>
                <wp:positionV relativeFrom="paragraph">
                  <wp:posOffset>190500</wp:posOffset>
                </wp:positionV>
                <wp:extent cx="9543415" cy="2628900"/>
                <wp:effectExtent l="0" t="0" r="19685" b="1905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289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4ED39" w14:textId="1F88F8BC" w:rsidR="006718F0" w:rsidRPr="00771DD1" w:rsidRDefault="006718F0" w:rsidP="00792530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ของ </w:t>
                            </w:r>
                            <w:r w:rsidR="00771DD1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ิน ตามส่วนที่ 4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771DD1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753D8543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42E4836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0E95169D" w14:textId="77777777" w:rsidR="006718F0" w:rsidRPr="0010769B" w:rsidRDefault="006718F0" w:rsidP="00785A96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0891341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458832E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15153B2F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4438AD93" w14:textId="77777777" w:rsidR="00C270DE" w:rsidRPr="0010769B" w:rsidRDefault="00C270DE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08416077" w14:textId="6670AF08" w:rsidR="00785A96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785A96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</w:t>
                            </w:r>
                            <w:r w:rsidR="003C156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องค์การบริหารส่วนตำบลวังโตนด</w:t>
                            </w:r>
                          </w:p>
                          <w:p w14:paraId="6A8C3231" w14:textId="4F1E76DE" w:rsidR="006718F0" w:rsidRDefault="006718F0" w:rsidP="00354151">
                            <w:pPr>
                              <w:pStyle w:val="a3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5415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ประธานกรรมการกลั่นกรองการประเมินผลการปฏิบัติงานฯ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  <w:p w14:paraId="4B960C1A" w14:textId="77777777" w:rsidR="00354151" w:rsidRDefault="00354151" w:rsidP="00354151">
                            <w:pPr>
                              <w:pStyle w:val="a3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65B28FF" w14:textId="77777777" w:rsidR="00354151" w:rsidRPr="0010769B" w:rsidRDefault="00354151" w:rsidP="00354151">
                            <w:pPr>
                              <w:pStyle w:val="a3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52" type="#_x0000_t202" style="position:absolute;margin-left:42.75pt;margin-top:15pt;width:751.45pt;height:207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" o:allowincell="f" filled="f" strokeweight=".48pt">
                <v:textbox inset="0,0,0,0">
                  <w:txbxContent>
                    <w:p w14:paraId="5EF4ED39" w14:textId="1F88F8BC" w:rsidR="006718F0" w:rsidRPr="00771DD1" w:rsidRDefault="006718F0" w:rsidP="00792530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น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อ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บกั</w:t>
                      </w:r>
                      <w:r w:rsidRPr="00771DD1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>บ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ผลค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ะ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แน</w:t>
                      </w:r>
                      <w:r w:rsidRPr="00771DD1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>น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ของ </w:t>
                      </w:r>
                      <w:r w:rsidR="00771DD1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771DD1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ม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ิน ตามส่วนที่ 4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771DD1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771DD1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อ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771DD1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771DD1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753D8543" w14:textId="77777777" w:rsidR="006718F0" w:rsidRPr="0010769B" w:rsidRDefault="006718F0" w:rsidP="00792530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42E4836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0E95169D" w14:textId="77777777" w:rsidR="006718F0" w:rsidRPr="0010769B" w:rsidRDefault="006718F0" w:rsidP="00785A96">
                      <w:pPr>
                        <w:pStyle w:val="a3"/>
                        <w:kinsoku w:val="0"/>
                        <w:overflowPunct w:val="0"/>
                        <w:spacing w:before="120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0891341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458832E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15153B2F" w14:textId="77777777" w:rsidR="006718F0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4438AD93" w14:textId="77777777" w:rsidR="00C270DE" w:rsidRPr="0010769B" w:rsidRDefault="00C270DE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bookmarkStart w:id="1" w:name="_GoBack"/>
                      <w:bookmarkEnd w:id="1"/>
                    </w:p>
                    <w:p w14:paraId="08416077" w14:textId="6670AF08" w:rsidR="00785A96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785A96">
                        <w:rPr>
                          <w:rFonts w:ascii="TH SarabunIT๙" w:hAnsi="TH SarabunIT๙" w:cs="TH SarabunIT๙"/>
                          <w:cs/>
                        </w:rPr>
                        <w:t>ปลัด</w:t>
                      </w:r>
                      <w:r w:rsidR="003C1569">
                        <w:rPr>
                          <w:rFonts w:ascii="TH SarabunIT๙" w:hAnsi="TH SarabunIT๙" w:cs="TH SarabunIT๙" w:hint="cs"/>
                          <w:cs/>
                        </w:rPr>
                        <w:t>องค์การบริหารส่วนตำบลวังโตนด</w:t>
                      </w:r>
                    </w:p>
                    <w:p w14:paraId="6A8C3231" w14:textId="4F1E76DE" w:rsidR="006718F0" w:rsidRDefault="006718F0" w:rsidP="00354151">
                      <w:pPr>
                        <w:pStyle w:val="a3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54151">
                        <w:rPr>
                          <w:rFonts w:ascii="TH SarabunIT๙" w:hAnsi="TH SarabunIT๙" w:cs="TH SarabunIT๙"/>
                          <w:cs/>
                        </w:rPr>
                        <w:t xml:space="preserve"> ประธานกรรมการกลั่นกรองการประเมินผลการปฏิบัติงานฯ</w:t>
                      </w: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  <w:p w14:paraId="4B960C1A" w14:textId="77777777" w:rsidR="00354151" w:rsidRDefault="00354151" w:rsidP="00354151">
                      <w:pPr>
                        <w:pStyle w:val="a3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65B28FF" w14:textId="77777777" w:rsidR="00354151" w:rsidRPr="0010769B" w:rsidRDefault="00354151" w:rsidP="00354151">
                      <w:pPr>
                        <w:pStyle w:val="a3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8032" behindDoc="0" locked="0" layoutInCell="0" allowOverlap="1" wp14:anchorId="59583FA2" wp14:editId="2C723A12">
                <wp:simplePos x="0" y="0"/>
                <wp:positionH relativeFrom="page">
                  <wp:posOffset>527050</wp:posOffset>
                </wp:positionH>
                <wp:positionV relativeFrom="paragraph">
                  <wp:posOffset>2885440</wp:posOffset>
                </wp:positionV>
                <wp:extent cx="7712075" cy="501650"/>
                <wp:effectExtent l="0" t="0" r="0" b="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1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60ECD" w14:textId="41C455A3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</w:t>
                              </w:r>
                              <w:r w:rsidR="00354151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นายก</w:t>
                              </w:r>
                              <w:r w:rsidR="003C1569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องค์การบริหารส่วนตำบล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53" style="position:absolute;margin-left:41.5pt;margin-top:227.2pt;width:607.25pt;height:39.5pt;z-index:251628032;mso-wrap-distance-left:0;mso-wrap-distance-right:0;mso-position-horizontal-relative:page;mso-position-vertical-relative:text" coordorigin="831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" o:allowincell="f">
                <v:shape id="Freeform 65" o:spid="_x0000_s1054" style="position:absolute;left:850;top:4564;width:12105;height:750;visibility:visible;mso-wrap-style:square;v-text-anchor:top" coordsize="121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9DwMUA&#10;AADdAAAADwAAAGRycy9kb3ducmV2LnhtbESPMW/CMBSE90r9D9ZDYisOGaCkGBRVgDqwQDt0fIof&#10;cSB+jmwH0n+PkZA6nu7uO91yPdhWXMmHxrGC6SQDQVw53XCt4Od7+/YOIkRkja1jUvBHAdar15cl&#10;Ftrd+EDXY6xFgnAoUIGJsSukDJUhi2HiOuLknZy3GJP0tdQebwluW5ln2UxabDgtGOzo01B1OfZW&#10;Qd3321m5XzT+93wuO3PabWi6U2o8GsoPEJGG+B9+tr+0gjxfzOHxJj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0PAxQAAAN0AAAAPAAAAAAAAAAAAAAAAAJgCAABkcnMv&#10;ZG93bnJldi54bWxQSwUGAAAAAAQABAD1AAAAigM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5" type="#_x0000_t202" style="position:absolute;left:831;top:4544;width:1214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ryc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nBv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uvJwgAAAN0AAAAPAAAAAAAAAAAAAAAAAJgCAABkcnMvZG93&#10;bnJldi54bWxQSwUGAAAAAAQABAD1AAAAhwMAAAAA&#10;" filled="f" stroked="f">
                  <v:textbox inset="0,0,0,0">
                    <w:txbxContent>
                      <w:p w14:paraId="6DC60ECD" w14:textId="41C455A3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</w:t>
                        </w:r>
                        <w:r w:rsidR="00354151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นายก</w:t>
                        </w:r>
                        <w:r w:rsidR="003C1569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องค์การบริหารส่วนตำบล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670C3C" w14:textId="1511ACF6" w:rsidR="006718F0" w:rsidRPr="002B61D9" w:rsidRDefault="00354151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9056" behindDoc="0" locked="0" layoutInCell="0" allowOverlap="1" wp14:anchorId="49B19DA5" wp14:editId="6D073748">
                <wp:simplePos x="0" y="0"/>
                <wp:positionH relativeFrom="page">
                  <wp:posOffset>542925</wp:posOffset>
                </wp:positionH>
                <wp:positionV relativeFrom="paragraph">
                  <wp:posOffset>695325</wp:posOffset>
                </wp:positionV>
                <wp:extent cx="9543415" cy="2514600"/>
                <wp:effectExtent l="0" t="0" r="19685" b="19050"/>
                <wp:wrapTopAndBottom/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14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2D62D7" w14:textId="7324840A" w:rsidR="006718F0" w:rsidRPr="0010769B" w:rsidRDefault="006718F0" w:rsidP="00855D77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</w:t>
                            </w:r>
                            <w:r w:rsidR="00855D77" w:rsidRPr="00855D7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ข้าราชการหรือพนักงานส่วนท้องถิ่น</w:t>
                            </w:r>
                          </w:p>
                          <w:p w14:paraId="3E35A07B" w14:textId="22A0EF70" w:rsidR="006718F0" w:rsidRPr="0010769B" w:rsidRDefault="006718F0" w:rsidP="00354151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  <w:tab w:val="left" w:pos="4395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54151">
                              <w:rPr>
                                <w:rFonts w:ascii="TH SarabunIT๙" w:hAnsi="TH SarabunIT๙" w:cs="TH SarabunIT๙" w:hint="cs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</w:t>
                            </w:r>
                          </w:p>
                          <w:p w14:paraId="2A5A6860" w14:textId="0F47E607" w:rsidR="006718F0" w:rsidRPr="0010769B" w:rsidRDefault="006718F0" w:rsidP="00354151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6962EE9C" w14:textId="77777777" w:rsidR="006718F0" w:rsidRPr="0010769B" w:rsidRDefault="006718F0" w:rsidP="00354151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1368B84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337355D0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6AAFDF5B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78189B3E" w14:textId="543CAB83" w:rsidR="006718F0" w:rsidRPr="0010769B" w:rsidRDefault="00354151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</w:t>
                            </w:r>
                            <w:r w:rsidR="003C156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องค์การบริหารส่วนตำบลวังโตนด</w:t>
                            </w:r>
                          </w:p>
                          <w:p w14:paraId="63089D05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6" type="#_x0000_t202" style="position:absolute;margin-left:42.75pt;margin-top:54.75pt;width:751.45pt;height:198pt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" o:allowincell="f" filled="f" strokeweight=".48pt">
                <v:textbox inset="0,0,0,0">
                  <w:txbxContent>
                    <w:p w14:paraId="4E2D62D7" w14:textId="7324840A" w:rsidR="006718F0" w:rsidRPr="0010769B" w:rsidRDefault="006718F0" w:rsidP="00855D77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</w:t>
                      </w:r>
                      <w:r w:rsidR="00855D77" w:rsidRPr="00855D7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ข้าราชการหรือพนักงานส่วนท้องถิ่น</w:t>
                      </w:r>
                    </w:p>
                    <w:p w14:paraId="3E35A07B" w14:textId="22A0EF70" w:rsidR="006718F0" w:rsidRPr="0010769B" w:rsidRDefault="006718F0" w:rsidP="00354151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  <w:tab w:val="left" w:pos="4395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54151">
                        <w:rPr>
                          <w:rFonts w:ascii="TH SarabunIT๙" w:hAnsi="TH SarabunIT๙" w:cs="TH SarabunIT๙" w:hint="cs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54151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</w:t>
                      </w:r>
                      <w:r w:rsidR="0035415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</w:t>
                      </w:r>
                    </w:p>
                    <w:p w14:paraId="2A5A6860" w14:textId="0F47E607" w:rsidR="006718F0" w:rsidRPr="0010769B" w:rsidRDefault="006718F0" w:rsidP="00354151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="00354151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="00354151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</w:t>
                      </w:r>
                      <w:r w:rsidR="00354151">
                        <w:rPr>
                          <w:rFonts w:ascii="TH SarabunIT๙" w:hAnsi="TH SarabunIT๙" w:cs="TH SarabunIT๙"/>
                          <w:spacing w:val="-1"/>
                        </w:rPr>
                        <w:t>....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6962EE9C" w14:textId="77777777" w:rsidR="006718F0" w:rsidRPr="0010769B" w:rsidRDefault="006718F0" w:rsidP="00354151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1368B84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337355D0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6AAFDF5B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78189B3E" w14:textId="543CAB83" w:rsidR="006718F0" w:rsidRPr="0010769B" w:rsidRDefault="00354151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 นายก</w:t>
                      </w:r>
                      <w:r w:rsidR="003C1569">
                        <w:rPr>
                          <w:rFonts w:ascii="TH SarabunIT๙" w:hAnsi="TH SarabunIT๙" w:cs="TH SarabunIT๙" w:hint="cs"/>
                          <w:cs/>
                        </w:rPr>
                        <w:t>องค์การบริหารส่วนตำบลวังโตนด</w:t>
                      </w:r>
                    </w:p>
                    <w:p w14:paraId="63089D05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4D3D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</w:pPr>
    </w:p>
    <w:sectPr w:rsidR="006718F0" w:rsidRPr="002B61D9" w:rsidSect="007D2399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F040B" w14:textId="77777777" w:rsidR="001358EA" w:rsidRDefault="001358EA">
      <w:r>
        <w:separator/>
      </w:r>
    </w:p>
  </w:endnote>
  <w:endnote w:type="continuationSeparator" w:id="0">
    <w:p w14:paraId="78B0FD00" w14:textId="77777777" w:rsidR="001358EA" w:rsidRDefault="0013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192BD" w14:textId="77777777" w:rsidR="001358EA" w:rsidRDefault="001358EA">
      <w:r>
        <w:separator/>
      </w:r>
    </w:p>
  </w:footnote>
  <w:footnote w:type="continuationSeparator" w:id="0">
    <w:p w14:paraId="75E8E4B1" w14:textId="77777777" w:rsidR="001358EA" w:rsidRDefault="00135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AAB24" w14:textId="143E42B7"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AE5A4" w14:textId="1617AA84" w:rsidR="00D94DA7" w:rsidRPr="00D94DA7" w:rsidRDefault="00D94DA7" w:rsidP="00D94DA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A6B56" w14:textId="753D1380"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10769B"/>
    <w:rsid w:val="00111986"/>
    <w:rsid w:val="001358EA"/>
    <w:rsid w:val="002B61D9"/>
    <w:rsid w:val="002D4A74"/>
    <w:rsid w:val="00303041"/>
    <w:rsid w:val="0030492F"/>
    <w:rsid w:val="00354151"/>
    <w:rsid w:val="00355BE5"/>
    <w:rsid w:val="00365452"/>
    <w:rsid w:val="003C1569"/>
    <w:rsid w:val="003C4E55"/>
    <w:rsid w:val="004878A8"/>
    <w:rsid w:val="00491BCB"/>
    <w:rsid w:val="00493D8F"/>
    <w:rsid w:val="00560E8A"/>
    <w:rsid w:val="005C7632"/>
    <w:rsid w:val="00616D4B"/>
    <w:rsid w:val="00652E87"/>
    <w:rsid w:val="006718F0"/>
    <w:rsid w:val="00771DD1"/>
    <w:rsid w:val="00785A96"/>
    <w:rsid w:val="00792530"/>
    <w:rsid w:val="007A7DED"/>
    <w:rsid w:val="007D2399"/>
    <w:rsid w:val="00855D77"/>
    <w:rsid w:val="009639FF"/>
    <w:rsid w:val="009B7F03"/>
    <w:rsid w:val="009F2F77"/>
    <w:rsid w:val="00A60339"/>
    <w:rsid w:val="00A85F9C"/>
    <w:rsid w:val="00B81A83"/>
    <w:rsid w:val="00B8242D"/>
    <w:rsid w:val="00B95964"/>
    <w:rsid w:val="00BA32EB"/>
    <w:rsid w:val="00C162D2"/>
    <w:rsid w:val="00C270DE"/>
    <w:rsid w:val="00C53FD2"/>
    <w:rsid w:val="00C72124"/>
    <w:rsid w:val="00CE0BCB"/>
    <w:rsid w:val="00D456E6"/>
    <w:rsid w:val="00D86794"/>
    <w:rsid w:val="00D94DA7"/>
    <w:rsid w:val="00DD3CF0"/>
    <w:rsid w:val="00E40BCB"/>
    <w:rsid w:val="00E8513A"/>
    <w:rsid w:val="00E86C4D"/>
    <w:rsid w:val="00EE340C"/>
    <w:rsid w:val="00F856DA"/>
    <w:rsid w:val="00FC225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D94DA7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94DA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D94DA7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94DA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DF1E5-9939-48B2-83CC-D6A89EC53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Admin</cp:lastModifiedBy>
  <cp:revision>14</cp:revision>
  <cp:lastPrinted>2020-06-11T03:08:00Z</cp:lastPrinted>
  <dcterms:created xsi:type="dcterms:W3CDTF">2020-06-11T03:05:00Z</dcterms:created>
  <dcterms:modified xsi:type="dcterms:W3CDTF">2020-06-11T03:49:00Z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