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769CC3B8" w14:textId="5DF12E5C"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14:paraId="495FBBFB" w14:textId="2E5CB5B2"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855D77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14:paraId="770D4FAB" w14:textId="78BB75FB"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334B946B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E340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๕๖๒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2245FCD5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5A13C675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2EB81660" w:rsidR="006718F0" w:rsidRPr="00FE09EC" w:rsidRDefault="006718F0" w:rsidP="00EE340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EE340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๖๓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334B946B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34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๕๖๒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2245FCD5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5A13C675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2EB81660" w:rsidR="006718F0" w:rsidRPr="00FE09EC" w:rsidRDefault="006718F0" w:rsidP="00EE340C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EE34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9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14:paraId="2888A9EC" w14:textId="088C5D29"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10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14:paraId="664DFDD4" w14:textId="3C27632B"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69C4019B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1F7E7FFC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300B6DF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5FD9C0E" w14:textId="5363297D"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16AFF613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46ECFEA6"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39AC0C3F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455F6794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8EAAF5A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78FC137C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79846DE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687A6D9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45B29B18" w14:textId="29A8B1FE"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EBDEA1D"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14:paraId="35F92DD7" w14:textId="565E67B8"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</w:rPr>
        <w:t xml:space="preserve">    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  <w:r w:rsidR="00365452"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1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14:paraId="77B346EC" w14:textId="294B6235"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030B1227"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5AC41D23"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309E9FAF"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5060D07E"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2D2B5C66"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71835B89" w14:textId="5273F85A"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51C7DF66" w14:textId="77777777"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7BD2237E" w14:textId="77777777"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036F364A"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5C826D61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DB7B0FC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7D875" w14:textId="0B0DAEE2" w:rsidR="006718F0" w:rsidRPr="002B61D9" w:rsidRDefault="00771DD1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59983FF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19685" b="2857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67944394"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6E7C286B"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14:paraId="56E653D1" w14:textId="7377A066"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14:paraId="3C1B877B" w14:textId="67944394"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6E7C286B"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</w:rPr>
                        <w:t xml:space="preserve"> 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14:paraId="56E653D1" w14:textId="7377A066"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4FB6265B" w14:textId="77777777"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19EA4595" w14:textId="4B7C1469"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2CC15156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855D77" w:rsidRPr="00855D7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2CC15156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855D77" w:rsidRPr="00855D7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1EBB5DFE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04F015C3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19685" b="1905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1F88F8BC"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38AD93" w14:textId="77777777" w:rsidR="00C270DE" w:rsidRPr="0010769B" w:rsidRDefault="00C270DE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8416077" w14:textId="6670AF08"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3C156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องค์การบริหารส่วนตำบลวังโตนด</w:t>
                            </w:r>
                          </w:p>
                          <w:p w14:paraId="6A8C3231" w14:textId="4F1E76DE"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4B960C1A" w14:textId="77777777"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65B28FF" w14:textId="77777777"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14:paraId="5EF4ED39" w14:textId="1F88F8BC"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38AD93" w14:textId="77777777" w:rsidR="00C270DE" w:rsidRPr="0010769B" w:rsidRDefault="00C270DE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bookmarkStart w:id="1" w:name="_GoBack"/>
                      <w:bookmarkEnd w:id="1"/>
                    </w:p>
                    <w:p w14:paraId="08416077" w14:textId="6670AF08"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3C1569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องค์การบริหารส่วนตำบลวังโตนด</w:t>
                      </w:r>
                    </w:p>
                    <w:p w14:paraId="6A8C3231" w14:textId="4F1E76DE"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4B960C1A" w14:textId="77777777"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65B28FF" w14:textId="77777777"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C723A12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41C455A3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35415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</w:t>
                              </w:r>
                              <w:r w:rsidR="003C156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41C455A3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354151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</w:t>
                        </w:r>
                        <w:r w:rsidR="003C1569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70C3C" w14:textId="1511ACF6" w:rsidR="006718F0" w:rsidRPr="002B61D9" w:rsidRDefault="00354151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6D073748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324840A" w:rsidR="006718F0" w:rsidRPr="0010769B" w:rsidRDefault="006718F0" w:rsidP="00855D77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855D77" w:rsidRPr="0085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3E35A07B" w14:textId="22A0EF70"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14:paraId="2A5A6860" w14:textId="0F47E607"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543CAB83" w:rsidR="006718F0" w:rsidRPr="0010769B" w:rsidRDefault="00354151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 w:rsidR="003C156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องค์การบริหารส่วนตำบลวังโตนด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14:paraId="4E2D62D7" w14:textId="7324840A" w:rsidR="006718F0" w:rsidRPr="0010769B" w:rsidRDefault="006718F0" w:rsidP="00855D77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855D77" w:rsidRPr="0085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14:paraId="3E35A07B" w14:textId="22A0EF70"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14:paraId="2A5A6860" w14:textId="0F47E607"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543CAB83" w:rsidR="006718F0" w:rsidRPr="0010769B" w:rsidRDefault="00354151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 w:rsidR="003C1569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องค์การบริหารส่วนตำบลวังโตนด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F040B" w14:textId="77777777" w:rsidR="001358EA" w:rsidRDefault="001358EA">
      <w:r>
        <w:separator/>
      </w:r>
    </w:p>
  </w:endnote>
  <w:endnote w:type="continuationSeparator" w:id="0">
    <w:p w14:paraId="78B0FD00" w14:textId="77777777" w:rsidR="001358EA" w:rsidRDefault="0013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192BD" w14:textId="77777777" w:rsidR="001358EA" w:rsidRDefault="001358EA">
      <w:r>
        <w:separator/>
      </w:r>
    </w:p>
  </w:footnote>
  <w:footnote w:type="continuationSeparator" w:id="0">
    <w:p w14:paraId="75E8E4B1" w14:textId="77777777" w:rsidR="001358EA" w:rsidRDefault="0013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AB24" w14:textId="143E42B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AE5A4" w14:textId="1617AA84"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6B56" w14:textId="753D1380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1358EA"/>
    <w:rsid w:val="002B61D9"/>
    <w:rsid w:val="002D4A74"/>
    <w:rsid w:val="00303041"/>
    <w:rsid w:val="0030492F"/>
    <w:rsid w:val="00354151"/>
    <w:rsid w:val="00355BE5"/>
    <w:rsid w:val="00365452"/>
    <w:rsid w:val="003C1569"/>
    <w:rsid w:val="003C4E55"/>
    <w:rsid w:val="004878A8"/>
    <w:rsid w:val="00491BCB"/>
    <w:rsid w:val="00493D8F"/>
    <w:rsid w:val="00560E8A"/>
    <w:rsid w:val="005C7632"/>
    <w:rsid w:val="00616D4B"/>
    <w:rsid w:val="00652E87"/>
    <w:rsid w:val="006718F0"/>
    <w:rsid w:val="00771DD1"/>
    <w:rsid w:val="00785A96"/>
    <w:rsid w:val="00792530"/>
    <w:rsid w:val="007A7DED"/>
    <w:rsid w:val="007D2399"/>
    <w:rsid w:val="00855D77"/>
    <w:rsid w:val="009639FF"/>
    <w:rsid w:val="009B7F03"/>
    <w:rsid w:val="009F2F77"/>
    <w:rsid w:val="00A60339"/>
    <w:rsid w:val="00A85F9C"/>
    <w:rsid w:val="00B81A83"/>
    <w:rsid w:val="00B8242D"/>
    <w:rsid w:val="00B95964"/>
    <w:rsid w:val="00BA32EB"/>
    <w:rsid w:val="00C162D2"/>
    <w:rsid w:val="00C270DE"/>
    <w:rsid w:val="00C53FD2"/>
    <w:rsid w:val="00C72124"/>
    <w:rsid w:val="00CE0BCB"/>
    <w:rsid w:val="00D456E6"/>
    <w:rsid w:val="00D86794"/>
    <w:rsid w:val="00D94DA7"/>
    <w:rsid w:val="00DD3CF0"/>
    <w:rsid w:val="00E40BCB"/>
    <w:rsid w:val="00E8513A"/>
    <w:rsid w:val="00E86C4D"/>
    <w:rsid w:val="00EE340C"/>
    <w:rsid w:val="00F856DA"/>
    <w:rsid w:val="00FC225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DF1E5-9939-48B2-83CC-D6A89EC53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7B3AE-4209-4D53-84CB-4CFA23BDB493}"/>
</file>

<file path=customXml/itemProps3.xml><?xml version="1.0" encoding="utf-8"?>
<ds:datastoreItem xmlns:ds="http://schemas.openxmlformats.org/officeDocument/2006/customXml" ds:itemID="{C7759CAB-CA49-47E8-A96E-49E179C4C19E}"/>
</file>

<file path=customXml/itemProps4.xml><?xml version="1.0" encoding="utf-8"?>
<ds:datastoreItem xmlns:ds="http://schemas.openxmlformats.org/officeDocument/2006/customXml" ds:itemID="{A3FD9772-0067-4366-836A-A21691438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14</cp:revision>
  <cp:lastPrinted>2020-06-11T03:08:00Z</cp:lastPrinted>
  <dcterms:created xsi:type="dcterms:W3CDTF">2020-06-11T03:05:00Z</dcterms:created>
  <dcterms:modified xsi:type="dcterms:W3CDTF">2020-06-11T03:49:00Z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ContentTypeId">
    <vt:lpwstr>0x0101002E899FF0029CAF47B73AC2A4B5BA4A6A</vt:lpwstr>
  </property>
</Properties>
</file>